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F595B18" w14:textId="77777777" w:rsidR="00C609AE" w:rsidRPr="00B239ED" w:rsidRDefault="00C609AE" w:rsidP="00C609AE">
      <w:pPr>
        <w:pStyle w:val="ACEsubhead2"/>
        <w:spacing w:before="60" w:after="60"/>
        <w:rPr>
          <w:sz w:val="28"/>
          <w:szCs w:val="28"/>
        </w:rPr>
      </w:pPr>
    </w:p>
    <w:p w14:paraId="720872DE" w14:textId="77777777" w:rsidR="00C609AE" w:rsidRPr="00E677B4" w:rsidRDefault="005D5E15" w:rsidP="00C609AE">
      <w:pPr>
        <w:pStyle w:val="ACEsubhead2"/>
        <w:spacing w:before="60" w:after="60"/>
        <w:ind w:left="-450"/>
      </w:pPr>
      <w:r w:rsidRPr="00B239ED">
        <w:rPr>
          <w:noProof/>
          <w:sz w:val="28"/>
          <w:szCs w:val="20"/>
          <w:lang w:eastAsia="en-US"/>
        </w:rPr>
        <w:drawing>
          <wp:anchor distT="0" distB="0" distL="114300" distR="114300" simplePos="0" relativeHeight="251652608" behindDoc="0" locked="0" layoutInCell="1" allowOverlap="1" wp14:anchorId="180CB47B" wp14:editId="3A7494B2">
            <wp:simplePos x="0" y="0"/>
            <wp:positionH relativeFrom="column">
              <wp:posOffset>3748405</wp:posOffset>
            </wp:positionH>
            <wp:positionV relativeFrom="paragraph">
              <wp:posOffset>-825500</wp:posOffset>
            </wp:positionV>
            <wp:extent cx="2286635" cy="591820"/>
            <wp:effectExtent l="0" t="0" r="0" b="0"/>
            <wp:wrapNone/>
            <wp:docPr id="36" name="Picture 13" descr="UTA_emai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TA_email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9ED">
        <w:rPr>
          <w:noProof/>
          <w:sz w:val="28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5794B7B" wp14:editId="395166DB">
                <wp:simplePos x="0" y="0"/>
                <wp:positionH relativeFrom="column">
                  <wp:posOffset>-11430</wp:posOffset>
                </wp:positionH>
                <wp:positionV relativeFrom="paragraph">
                  <wp:posOffset>-150495</wp:posOffset>
                </wp:positionV>
                <wp:extent cx="6061075" cy="381635"/>
                <wp:effectExtent l="1905" t="0" r="4445" b="2540"/>
                <wp:wrapNone/>
                <wp:docPr id="3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075" cy="381635"/>
                        </a:xfrm>
                        <a:prstGeom prst="rect">
                          <a:avLst/>
                        </a:prstGeom>
                        <a:solidFill>
                          <a:srgbClr val="0051B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4494A" id="Rectangle 12" o:spid="_x0000_s1026" style="position:absolute;margin-left:-.9pt;margin-top:-11.85pt;width:477.25pt;height:30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" fillcolor="#0051ba" stroked="f">
                <v:stroke joinstyle="round"/>
              </v:rect>
            </w:pict>
          </mc:Fallback>
        </mc:AlternateContent>
      </w:r>
      <w:r w:rsidRPr="00B239ED">
        <w:rPr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2E3A9BE" wp14:editId="72F38AC1">
                <wp:simplePos x="0" y="0"/>
                <wp:positionH relativeFrom="column">
                  <wp:posOffset>-11430</wp:posOffset>
                </wp:positionH>
                <wp:positionV relativeFrom="paragraph">
                  <wp:posOffset>40005</wp:posOffset>
                </wp:positionV>
                <wp:extent cx="6061075" cy="245110"/>
                <wp:effectExtent l="1905" t="6350" r="4445" b="5715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075" cy="245110"/>
                        </a:xfrm>
                        <a:prstGeom prst="rect">
                          <a:avLst/>
                        </a:prstGeom>
                        <a:solidFill>
                          <a:srgbClr val="E87511">
                            <a:alpha val="8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629C0" id="Rectangle 11" o:spid="_x0000_s1026" style="position:absolute;margin-left:-.9pt;margin-top:3.15pt;width:477.25pt;height:19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" fillcolor="#e87511" stroked="f">
                <v:fill opacity="52428f"/>
                <v:stroke joinstyle="round"/>
              </v:rect>
            </w:pict>
          </mc:Fallback>
        </mc:AlternateContent>
      </w:r>
      <w:r w:rsidRPr="00B239ED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1EF8D1" wp14:editId="333C274B">
                <wp:simplePos x="0" y="0"/>
                <wp:positionH relativeFrom="column">
                  <wp:posOffset>72390</wp:posOffset>
                </wp:positionH>
                <wp:positionV relativeFrom="paragraph">
                  <wp:posOffset>-66040</wp:posOffset>
                </wp:positionV>
                <wp:extent cx="5640705" cy="309245"/>
                <wp:effectExtent l="0" t="0" r="0" b="0"/>
                <wp:wrapNone/>
                <wp:docPr id="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927D6B" w14:textId="77777777" w:rsidR="00D041CD" w:rsidRPr="00DA3E77" w:rsidRDefault="009C5782" w:rsidP="00C609AE"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>Module</w:t>
                            </w:r>
                            <w:r w:rsidR="00D041CD" w:rsidRPr="00F5667C"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 w:rsidR="00B30825"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>1</w:t>
                            </w:r>
                            <w:r w:rsidR="00D041CD" w:rsidRPr="00F5667C"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 xml:space="preserve"> – </w:t>
                            </w:r>
                            <w:r w:rsidR="00D041CD"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 xml:space="preserve">Assignment #1: Legislator E-mail </w:t>
                            </w:r>
                            <w:r w:rsidR="002D36B8"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>Exercise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EF8D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.7pt;margin-top:-5.2pt;width:444.15pt;height:2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" filled="f" stroked="f">
                <v:stroke joinstyle="round"/>
                <v:textbox inset="0,0,0,0">
                  <w:txbxContent>
                    <w:p w14:paraId="5B927D6B" w14:textId="77777777" w:rsidR="00D041CD" w:rsidRPr="00DA3E77" w:rsidRDefault="009C5782" w:rsidP="00C609AE">
                      <w:r>
                        <w:rPr>
                          <w:rFonts w:ascii="Arial" w:hAnsi="Arial"/>
                          <w:color w:val="FFFFFF"/>
                          <w:sz w:val="32"/>
                        </w:rPr>
                        <w:t>Module</w:t>
                      </w:r>
                      <w:r w:rsidR="00D041CD" w:rsidRPr="00F5667C">
                        <w:rPr>
                          <w:rFonts w:ascii="Arial" w:hAnsi="Arial"/>
                          <w:color w:val="FFFFFF"/>
                          <w:sz w:val="32"/>
                        </w:rPr>
                        <w:t xml:space="preserve"> </w:t>
                      </w:r>
                      <w:r w:rsidR="00B30825">
                        <w:rPr>
                          <w:rFonts w:ascii="Arial" w:hAnsi="Arial"/>
                          <w:color w:val="FFFFFF"/>
                          <w:sz w:val="32"/>
                        </w:rPr>
                        <w:t>1</w:t>
                      </w:r>
                      <w:r w:rsidR="00D041CD" w:rsidRPr="00F5667C">
                        <w:rPr>
                          <w:rFonts w:ascii="Arial" w:hAnsi="Arial"/>
                          <w:color w:val="FFFFFF"/>
                          <w:sz w:val="32"/>
                        </w:rPr>
                        <w:t xml:space="preserve"> – </w:t>
                      </w:r>
                      <w:r w:rsidR="00D041CD">
                        <w:rPr>
                          <w:rFonts w:ascii="Arial" w:hAnsi="Arial"/>
                          <w:color w:val="FFFFFF"/>
                          <w:sz w:val="32"/>
                        </w:rPr>
                        <w:t xml:space="preserve">Assignment #1: Legislator E-mail </w:t>
                      </w:r>
                      <w:r w:rsidR="002D36B8">
                        <w:rPr>
                          <w:rFonts w:ascii="Arial" w:hAnsi="Arial"/>
                          <w:color w:val="FFFFFF"/>
                          <w:sz w:val="32"/>
                        </w:rPr>
                        <w:t>Exercise</w:t>
                      </w:r>
                    </w:p>
                  </w:txbxContent>
                </v:textbox>
              </v:shape>
            </w:pict>
          </mc:Fallback>
        </mc:AlternateContent>
      </w:r>
    </w:p>
    <w:p w14:paraId="492BB5F8" w14:textId="77777777" w:rsidR="00C609AE" w:rsidRPr="00DA3E77" w:rsidRDefault="00C609AE" w:rsidP="00C609AE">
      <w:pPr>
        <w:spacing w:before="500" w:after="200"/>
        <w:rPr>
          <w:rFonts w:ascii="Arial" w:hAnsi="Arial"/>
          <w:b/>
          <w:i/>
          <w:color w:val="0051BA"/>
        </w:rPr>
      </w:pPr>
      <w:r w:rsidRPr="00DA3E77" w:rsidDel="00DB6324">
        <w:rPr>
          <w:rFonts w:ascii="Arial" w:hAnsi="Arial"/>
          <w:b/>
          <w:bCs/>
          <w:color w:val="0051BA"/>
        </w:rPr>
        <w:t xml:space="preserve">Submit by </w:t>
      </w:r>
      <w:r w:rsidR="009C5782">
        <w:rPr>
          <w:rFonts w:ascii="Arial" w:hAnsi="Arial"/>
          <w:b/>
          <w:bCs/>
          <w:color w:val="0051BA"/>
        </w:rPr>
        <w:t>2359 (CT) Saturday</w:t>
      </w:r>
      <w:r w:rsidRPr="00DA3E77" w:rsidDel="00DB6324">
        <w:rPr>
          <w:rFonts w:ascii="Arial" w:hAnsi="Arial"/>
          <w:b/>
          <w:bCs/>
          <w:color w:val="0051BA"/>
        </w:rPr>
        <w:t xml:space="preserve"> </w:t>
      </w:r>
      <w:r w:rsidRPr="00DA3E77">
        <w:rPr>
          <w:rFonts w:ascii="Arial" w:hAnsi="Arial"/>
          <w:b/>
          <w:bCs/>
          <w:color w:val="0051BA"/>
        </w:rPr>
        <w:t xml:space="preserve">of </w:t>
      </w:r>
      <w:r w:rsidR="009C5782">
        <w:rPr>
          <w:rFonts w:ascii="Arial" w:hAnsi="Arial"/>
          <w:b/>
          <w:bCs/>
          <w:color w:val="0051BA"/>
        </w:rPr>
        <w:t>Module</w:t>
      </w:r>
      <w:r w:rsidRPr="00DA3E77">
        <w:rPr>
          <w:rFonts w:ascii="Arial" w:hAnsi="Arial"/>
          <w:b/>
          <w:bCs/>
          <w:color w:val="0051BA"/>
        </w:rPr>
        <w:t xml:space="preserve"> </w:t>
      </w:r>
      <w:r w:rsidR="00B30825">
        <w:rPr>
          <w:rFonts w:ascii="Arial" w:hAnsi="Arial"/>
          <w:b/>
          <w:bCs/>
          <w:color w:val="0051BA"/>
        </w:rPr>
        <w:t>1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0"/>
        <w:gridCol w:w="5670"/>
        <w:gridCol w:w="900"/>
        <w:gridCol w:w="1980"/>
      </w:tblGrid>
      <w:tr w:rsidR="00C609AE" w:rsidRPr="00986000" w14:paraId="4C956FAD" w14:textId="77777777">
        <w:trPr>
          <w:trHeight w:val="432"/>
        </w:trPr>
        <w:tc>
          <w:tcPr>
            <w:tcW w:w="990" w:type="dxa"/>
            <w:vAlign w:val="center"/>
          </w:tcPr>
          <w:p w14:paraId="2CF0C6BC" w14:textId="77777777" w:rsidR="00C609AE" w:rsidRPr="00986000" w:rsidRDefault="00C609AE" w:rsidP="00C609AE">
            <w:pPr>
              <w:pStyle w:val="ACEbody"/>
              <w:snapToGrid w:val="0"/>
              <w:spacing w:before="100" w:after="100"/>
            </w:pPr>
            <w:r w:rsidRPr="00986000">
              <w:t>Name:</w:t>
            </w:r>
          </w:p>
        </w:tc>
        <w:tc>
          <w:tcPr>
            <w:tcW w:w="5670" w:type="dxa"/>
            <w:shd w:val="clear" w:color="auto" w:fill="E5E5E5"/>
            <w:vAlign w:val="center"/>
          </w:tcPr>
          <w:p w14:paraId="2C04D365" w14:textId="77777777" w:rsidR="00C609AE" w:rsidRPr="00986000" w:rsidRDefault="00C609AE" w:rsidP="00C609AE">
            <w:pPr>
              <w:snapToGrid w:val="0"/>
              <w:spacing w:before="100" w:after="100"/>
              <w:rPr>
                <w:rFonts w:ascii="Verdana" w:hAnsi="Verdan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502E8CE7" w14:textId="77777777" w:rsidR="00C609AE" w:rsidRPr="00986000" w:rsidRDefault="00C609AE" w:rsidP="00C609AE">
            <w:pPr>
              <w:pStyle w:val="ACEbody"/>
              <w:snapToGrid w:val="0"/>
              <w:spacing w:before="100" w:after="100"/>
            </w:pPr>
            <w:r w:rsidRPr="00986000">
              <w:t>Date:</w:t>
            </w:r>
          </w:p>
        </w:tc>
        <w:tc>
          <w:tcPr>
            <w:tcW w:w="1980" w:type="dxa"/>
            <w:shd w:val="clear" w:color="auto" w:fill="E5E5E5"/>
            <w:vAlign w:val="center"/>
          </w:tcPr>
          <w:p w14:paraId="24E05123" w14:textId="77777777" w:rsidR="00C609AE" w:rsidRPr="00986000" w:rsidRDefault="00C609AE" w:rsidP="00C609AE">
            <w:pPr>
              <w:snapToGrid w:val="0"/>
              <w:spacing w:before="100" w:after="100"/>
              <w:rPr>
                <w:rFonts w:ascii="Verdana" w:hAnsi="Verdana"/>
                <w:sz w:val="22"/>
              </w:rPr>
            </w:pPr>
          </w:p>
        </w:tc>
      </w:tr>
    </w:tbl>
    <w:p w14:paraId="1BEA1006" w14:textId="77777777" w:rsidR="00C609AE" w:rsidRPr="00A90807" w:rsidRDefault="00C609AE" w:rsidP="00C609AE">
      <w:pPr>
        <w:spacing w:before="200" w:after="100"/>
        <w:rPr>
          <w:rFonts w:ascii="Arial" w:hAnsi="Arial" w:cs="Arial"/>
          <w:b/>
          <w:i/>
          <w:color w:val="999999"/>
        </w:rPr>
      </w:pPr>
      <w:r w:rsidRPr="00A90807">
        <w:rPr>
          <w:rFonts w:ascii="Arial" w:hAnsi="Arial" w:cs="Arial"/>
          <w:b/>
          <w:iCs/>
          <w:color w:val="0051BA"/>
        </w:rPr>
        <w:t>Overview: Legislator E</w:t>
      </w:r>
      <w:r w:rsidR="001C75EF">
        <w:rPr>
          <w:rFonts w:ascii="Arial" w:hAnsi="Arial" w:cs="Arial"/>
          <w:b/>
          <w:iCs/>
          <w:color w:val="0051BA"/>
        </w:rPr>
        <w:t>-</w:t>
      </w:r>
      <w:r w:rsidRPr="00A90807">
        <w:rPr>
          <w:rFonts w:ascii="Arial" w:hAnsi="Arial" w:cs="Arial"/>
          <w:b/>
          <w:iCs/>
          <w:color w:val="0051BA"/>
        </w:rPr>
        <w:t>mail</w:t>
      </w:r>
      <w:r w:rsidR="002D36B8">
        <w:rPr>
          <w:rFonts w:ascii="Arial" w:hAnsi="Arial" w:cs="Arial"/>
          <w:b/>
          <w:iCs/>
          <w:color w:val="0051BA"/>
        </w:rPr>
        <w:t xml:space="preserve"> Exercise</w:t>
      </w:r>
    </w:p>
    <w:p w14:paraId="7D75774A" w14:textId="2C553337" w:rsidR="004523BA" w:rsidRPr="006D2BA5" w:rsidRDefault="00C609AE" w:rsidP="00C609AE">
      <w:pPr>
        <w:spacing w:after="200"/>
        <w:rPr>
          <w:rFonts w:ascii="Arial" w:hAnsi="Arial" w:cs="Arial"/>
          <w:color w:val="000000" w:themeColor="text1"/>
          <w:sz w:val="22"/>
        </w:rPr>
      </w:pPr>
      <w:r w:rsidRPr="006D2BA5">
        <w:rPr>
          <w:rFonts w:ascii="Arial" w:hAnsi="Arial" w:cs="Arial"/>
          <w:color w:val="000000" w:themeColor="text1"/>
          <w:sz w:val="22"/>
        </w:rPr>
        <w:t xml:space="preserve">To take a proactive role in nursing policy, you will </w:t>
      </w:r>
      <w:r w:rsidR="002D36B8" w:rsidRPr="006D2BA5">
        <w:rPr>
          <w:rFonts w:ascii="Arial" w:hAnsi="Arial" w:cs="Arial"/>
          <w:color w:val="000000" w:themeColor="text1"/>
          <w:sz w:val="22"/>
        </w:rPr>
        <w:t xml:space="preserve">prepare an email to your </w:t>
      </w:r>
      <w:r w:rsidRPr="006D2BA5">
        <w:rPr>
          <w:rFonts w:ascii="Arial" w:hAnsi="Arial" w:cs="Arial"/>
          <w:color w:val="000000" w:themeColor="text1"/>
          <w:sz w:val="22"/>
        </w:rPr>
        <w:t>legislator</w:t>
      </w:r>
      <w:r w:rsidR="00CD3235" w:rsidRPr="006D2BA5">
        <w:rPr>
          <w:rFonts w:ascii="Arial" w:hAnsi="Arial" w:cs="Arial"/>
          <w:color w:val="000000" w:themeColor="text1"/>
          <w:sz w:val="22"/>
        </w:rPr>
        <w:t xml:space="preserve"> </w:t>
      </w:r>
      <w:r w:rsidRPr="006D2BA5">
        <w:rPr>
          <w:rFonts w:ascii="Arial" w:hAnsi="Arial" w:cs="Arial"/>
          <w:color w:val="000000" w:themeColor="text1"/>
          <w:sz w:val="22"/>
        </w:rPr>
        <w:t xml:space="preserve">about a </w:t>
      </w:r>
      <w:r w:rsidR="002D36B8" w:rsidRPr="006D2BA5">
        <w:rPr>
          <w:rFonts w:ascii="Arial" w:hAnsi="Arial" w:cs="Arial"/>
          <w:color w:val="000000" w:themeColor="text1"/>
          <w:sz w:val="22"/>
        </w:rPr>
        <w:t xml:space="preserve">current nursing </w:t>
      </w:r>
      <w:r w:rsidRPr="006D2BA5">
        <w:rPr>
          <w:rFonts w:ascii="Arial" w:hAnsi="Arial" w:cs="Arial"/>
          <w:color w:val="000000" w:themeColor="text1"/>
          <w:sz w:val="22"/>
        </w:rPr>
        <w:t>issue.  You must first identify your legislator. Then you will write a concise, professionally worded e</w:t>
      </w:r>
      <w:r w:rsidR="001C75EF" w:rsidRPr="006D2BA5">
        <w:rPr>
          <w:rFonts w:ascii="Arial" w:hAnsi="Arial" w:cs="Arial"/>
          <w:color w:val="000000" w:themeColor="text1"/>
          <w:sz w:val="22"/>
        </w:rPr>
        <w:t>-</w:t>
      </w:r>
      <w:r w:rsidRPr="006D2BA5">
        <w:rPr>
          <w:rFonts w:ascii="Arial" w:hAnsi="Arial" w:cs="Arial"/>
          <w:color w:val="000000" w:themeColor="text1"/>
          <w:sz w:val="22"/>
        </w:rPr>
        <w:t>mail to one of the state-level legislators about a current nursing issue that is important to you</w:t>
      </w:r>
      <w:r w:rsidR="00DA0325" w:rsidRPr="006D2BA5">
        <w:rPr>
          <w:rFonts w:ascii="Arial" w:hAnsi="Arial" w:cs="Arial"/>
          <w:color w:val="000000" w:themeColor="text1"/>
          <w:sz w:val="22"/>
        </w:rPr>
        <w:t>.  You will</w:t>
      </w:r>
      <w:r w:rsidR="004523BA" w:rsidRPr="006D2BA5">
        <w:rPr>
          <w:rFonts w:ascii="Arial" w:hAnsi="Arial" w:cs="Arial"/>
          <w:color w:val="000000" w:themeColor="text1"/>
          <w:sz w:val="22"/>
        </w:rPr>
        <w:t xml:space="preserve">: </w:t>
      </w:r>
    </w:p>
    <w:p w14:paraId="1E6E4C2B" w14:textId="0A75DD2D" w:rsidR="004523BA" w:rsidRPr="006D2BA5" w:rsidRDefault="004523BA" w:rsidP="004523BA">
      <w:pPr>
        <w:numPr>
          <w:ilvl w:val="0"/>
          <w:numId w:val="5"/>
        </w:numPr>
        <w:spacing w:after="200"/>
        <w:rPr>
          <w:rFonts w:ascii="Arial" w:hAnsi="Arial" w:cs="Arial"/>
          <w:b/>
          <w:color w:val="000000" w:themeColor="text1"/>
          <w:sz w:val="22"/>
        </w:rPr>
      </w:pPr>
      <w:r w:rsidRPr="006D2BA5">
        <w:rPr>
          <w:rFonts w:ascii="Arial" w:hAnsi="Arial" w:cs="Arial"/>
          <w:color w:val="000000" w:themeColor="text1"/>
          <w:sz w:val="22"/>
        </w:rPr>
        <w:t>Find</w:t>
      </w:r>
      <w:r w:rsidR="00684C88" w:rsidRPr="006D2BA5">
        <w:rPr>
          <w:rFonts w:ascii="Arial" w:hAnsi="Arial" w:cs="Arial"/>
          <w:color w:val="000000" w:themeColor="text1"/>
          <w:sz w:val="22"/>
        </w:rPr>
        <w:t xml:space="preserve"> the legislator of the state you are licensed in</w:t>
      </w:r>
      <w:r w:rsidRPr="006D2BA5">
        <w:rPr>
          <w:rFonts w:ascii="Arial" w:hAnsi="Arial" w:cs="Arial"/>
          <w:b/>
          <w:color w:val="000000" w:themeColor="text1"/>
          <w:sz w:val="22"/>
        </w:rPr>
        <w:t>.</w:t>
      </w:r>
      <w:r w:rsidRPr="006D2BA5">
        <w:rPr>
          <w:rFonts w:ascii="Arial" w:hAnsi="Arial" w:cs="Arial"/>
          <w:color w:val="000000" w:themeColor="text1"/>
          <w:sz w:val="22"/>
        </w:rPr>
        <w:t xml:space="preserve">  You will only write your email to</w:t>
      </w:r>
      <w:r w:rsidR="00A044E5" w:rsidRPr="006D2BA5">
        <w:rPr>
          <w:rFonts w:ascii="Arial" w:hAnsi="Arial" w:cs="Arial"/>
          <w:color w:val="000000" w:themeColor="text1"/>
          <w:sz w:val="22"/>
        </w:rPr>
        <w:t xml:space="preserve"> one</w:t>
      </w:r>
      <w:r w:rsidRPr="006D2BA5">
        <w:rPr>
          <w:rFonts w:ascii="Arial" w:hAnsi="Arial" w:cs="Arial"/>
          <w:color w:val="000000" w:themeColor="text1"/>
          <w:sz w:val="22"/>
        </w:rPr>
        <w:t xml:space="preserve"> legislator</w:t>
      </w:r>
      <w:r w:rsidR="00A044E5" w:rsidRPr="006D2BA5">
        <w:rPr>
          <w:rFonts w:ascii="Arial" w:hAnsi="Arial" w:cs="Arial"/>
          <w:color w:val="000000" w:themeColor="text1"/>
          <w:sz w:val="22"/>
        </w:rPr>
        <w:t>, even if many are listed</w:t>
      </w:r>
      <w:r w:rsidRPr="006D2BA5">
        <w:rPr>
          <w:rFonts w:ascii="Arial" w:hAnsi="Arial" w:cs="Arial"/>
          <w:color w:val="000000" w:themeColor="text1"/>
          <w:sz w:val="22"/>
        </w:rPr>
        <w:t xml:space="preserve">. </w:t>
      </w:r>
      <w:r w:rsidR="0058721E" w:rsidRPr="006D2BA5">
        <w:rPr>
          <w:rFonts w:ascii="Arial" w:hAnsi="Arial" w:cs="Arial"/>
          <w:color w:val="000000" w:themeColor="text1"/>
          <w:sz w:val="22"/>
        </w:rPr>
        <w:t xml:space="preserve">You must only use the legislator in the state you are licensed in. </w:t>
      </w:r>
    </w:p>
    <w:p w14:paraId="086CD1E2" w14:textId="4FAACFCB" w:rsidR="004523BA" w:rsidRPr="006D2BA5" w:rsidRDefault="004523BA" w:rsidP="004523BA">
      <w:pPr>
        <w:numPr>
          <w:ilvl w:val="0"/>
          <w:numId w:val="5"/>
        </w:numPr>
        <w:spacing w:after="200"/>
        <w:rPr>
          <w:rFonts w:ascii="Arial" w:hAnsi="Arial" w:cs="Arial"/>
          <w:b/>
          <w:color w:val="000000" w:themeColor="text1"/>
          <w:sz w:val="22"/>
        </w:rPr>
      </w:pPr>
      <w:r w:rsidRPr="006D2BA5">
        <w:rPr>
          <w:rFonts w:ascii="Arial" w:hAnsi="Arial" w:cs="Arial"/>
          <w:color w:val="000000" w:themeColor="text1"/>
          <w:sz w:val="22"/>
        </w:rPr>
        <w:t>C</w:t>
      </w:r>
      <w:r w:rsidR="00DA0325" w:rsidRPr="006D2BA5">
        <w:rPr>
          <w:rFonts w:ascii="Arial" w:hAnsi="Arial" w:cs="Arial"/>
          <w:color w:val="000000" w:themeColor="text1"/>
          <w:sz w:val="22"/>
        </w:rPr>
        <w:t xml:space="preserve">omplete the </w:t>
      </w:r>
      <w:r w:rsidR="008A1C55" w:rsidRPr="006D2BA5">
        <w:rPr>
          <w:rFonts w:ascii="Arial" w:hAnsi="Arial" w:cs="Arial"/>
          <w:color w:val="000000" w:themeColor="text1"/>
          <w:sz w:val="22"/>
        </w:rPr>
        <w:t>issue description and action plan section prior to composing the email as to organize your thoughts.</w:t>
      </w:r>
    </w:p>
    <w:p w14:paraId="51BC90C9" w14:textId="28A480EF" w:rsidR="004523BA" w:rsidRPr="006D2BA5" w:rsidRDefault="004523BA" w:rsidP="004523BA">
      <w:pPr>
        <w:numPr>
          <w:ilvl w:val="0"/>
          <w:numId w:val="5"/>
        </w:numPr>
        <w:spacing w:after="200"/>
        <w:rPr>
          <w:rFonts w:ascii="Arial" w:hAnsi="Arial" w:cs="Arial"/>
          <w:color w:val="000000" w:themeColor="text1"/>
          <w:sz w:val="22"/>
        </w:rPr>
      </w:pPr>
      <w:r w:rsidRPr="006D2BA5">
        <w:rPr>
          <w:rFonts w:ascii="Arial" w:hAnsi="Arial" w:cs="Arial"/>
          <w:color w:val="000000" w:themeColor="text1"/>
          <w:sz w:val="22"/>
        </w:rPr>
        <w:t>W</w:t>
      </w:r>
      <w:r w:rsidR="00DA0325" w:rsidRPr="006D2BA5">
        <w:rPr>
          <w:rFonts w:ascii="Arial" w:hAnsi="Arial" w:cs="Arial"/>
          <w:color w:val="000000" w:themeColor="text1"/>
          <w:sz w:val="22"/>
        </w:rPr>
        <w:t>rite your final e-mail in the space provided on this assignment document</w:t>
      </w:r>
      <w:r w:rsidRPr="006D2BA5">
        <w:rPr>
          <w:rFonts w:ascii="Arial" w:hAnsi="Arial" w:cs="Arial"/>
          <w:color w:val="000000" w:themeColor="text1"/>
          <w:sz w:val="22"/>
        </w:rPr>
        <w:t>.</w:t>
      </w:r>
    </w:p>
    <w:p w14:paraId="49F32245" w14:textId="5F9D68AE" w:rsidR="002670F8" w:rsidRPr="006D2BA5" w:rsidRDefault="002670F8" w:rsidP="004523BA">
      <w:pPr>
        <w:numPr>
          <w:ilvl w:val="0"/>
          <w:numId w:val="5"/>
        </w:numPr>
        <w:spacing w:after="200"/>
        <w:rPr>
          <w:rFonts w:ascii="Arial" w:hAnsi="Arial" w:cs="Arial"/>
          <w:color w:val="000000" w:themeColor="text1"/>
          <w:sz w:val="22"/>
        </w:rPr>
      </w:pPr>
      <w:r w:rsidRPr="006D2BA5">
        <w:rPr>
          <w:rFonts w:ascii="Arial" w:hAnsi="Arial" w:cs="Arial"/>
          <w:color w:val="000000" w:themeColor="text1"/>
          <w:sz w:val="22"/>
        </w:rPr>
        <w:t xml:space="preserve">You MUST include one personal example about how the issue personally affects your nursing career. </w:t>
      </w:r>
    </w:p>
    <w:p w14:paraId="4DFC912C" w14:textId="0C00D2FB" w:rsidR="002D080D" w:rsidRPr="006D2BA5" w:rsidRDefault="002D080D" w:rsidP="004523BA">
      <w:pPr>
        <w:numPr>
          <w:ilvl w:val="0"/>
          <w:numId w:val="5"/>
        </w:numPr>
        <w:spacing w:after="200"/>
        <w:rPr>
          <w:rFonts w:ascii="Arial" w:hAnsi="Arial" w:cs="Arial"/>
          <w:color w:val="000000" w:themeColor="text1"/>
          <w:sz w:val="22"/>
        </w:rPr>
      </w:pPr>
      <w:r w:rsidRPr="006D2BA5">
        <w:rPr>
          <w:rFonts w:ascii="Arial" w:hAnsi="Arial" w:cs="Arial"/>
          <w:color w:val="000000" w:themeColor="text1"/>
          <w:sz w:val="22"/>
        </w:rPr>
        <w:t xml:space="preserve">Use at least </w:t>
      </w:r>
      <w:r w:rsidR="00635CCC" w:rsidRPr="006D2BA5">
        <w:rPr>
          <w:rFonts w:ascii="Arial" w:hAnsi="Arial" w:cs="Arial"/>
          <w:color w:val="000000" w:themeColor="text1"/>
          <w:sz w:val="22"/>
        </w:rPr>
        <w:t>2</w:t>
      </w:r>
      <w:r w:rsidRPr="006D2BA5">
        <w:rPr>
          <w:rFonts w:ascii="Arial" w:hAnsi="Arial" w:cs="Arial"/>
          <w:color w:val="000000" w:themeColor="text1"/>
          <w:sz w:val="22"/>
        </w:rPr>
        <w:t xml:space="preserve"> referenc</w:t>
      </w:r>
      <w:r w:rsidR="00D068B2">
        <w:rPr>
          <w:rFonts w:ascii="Arial" w:hAnsi="Arial" w:cs="Arial"/>
          <w:color w:val="000000" w:themeColor="text1"/>
          <w:sz w:val="22"/>
        </w:rPr>
        <w:t>e</w:t>
      </w:r>
      <w:r w:rsidR="00635CCC" w:rsidRPr="006D2BA5">
        <w:rPr>
          <w:rFonts w:ascii="Arial" w:hAnsi="Arial" w:cs="Arial"/>
          <w:color w:val="000000" w:themeColor="text1"/>
          <w:sz w:val="22"/>
        </w:rPr>
        <w:t>s</w:t>
      </w:r>
      <w:r w:rsidRPr="006D2BA5">
        <w:rPr>
          <w:rFonts w:ascii="Arial" w:hAnsi="Arial" w:cs="Arial"/>
          <w:color w:val="000000" w:themeColor="text1"/>
          <w:sz w:val="22"/>
        </w:rPr>
        <w:t xml:space="preserve"> </w:t>
      </w:r>
      <w:r w:rsidR="003876D9" w:rsidRPr="00CB0B9B">
        <w:rPr>
          <w:rFonts w:ascii="Arial" w:hAnsi="Arial" w:cs="Arial"/>
          <w:color w:val="000000" w:themeColor="text1"/>
          <w:sz w:val="22"/>
        </w:rPr>
        <w:t xml:space="preserve">from a </w:t>
      </w:r>
      <w:r w:rsidR="00544388" w:rsidRPr="00CB0B9B">
        <w:rPr>
          <w:rFonts w:ascii="Arial" w:hAnsi="Arial" w:cs="Arial"/>
          <w:color w:val="000000" w:themeColor="text1"/>
          <w:sz w:val="22"/>
        </w:rPr>
        <w:t xml:space="preserve">scholarly article </w:t>
      </w:r>
      <w:r w:rsidR="003876D9" w:rsidRPr="00CB0B9B">
        <w:rPr>
          <w:rFonts w:ascii="Arial" w:hAnsi="Arial" w:cs="Arial"/>
          <w:color w:val="000000" w:themeColor="text1"/>
          <w:sz w:val="22"/>
        </w:rPr>
        <w:t>(dated within the past 5 years)</w:t>
      </w:r>
      <w:r w:rsidR="003876D9">
        <w:rPr>
          <w:rFonts w:ascii="Arial" w:hAnsi="Arial" w:cs="Arial"/>
          <w:color w:val="000000" w:themeColor="text1"/>
          <w:sz w:val="22"/>
        </w:rPr>
        <w:t xml:space="preserve"> </w:t>
      </w:r>
      <w:r w:rsidR="00CB0B9B">
        <w:rPr>
          <w:rFonts w:ascii="Arial" w:hAnsi="Arial" w:cs="Arial"/>
          <w:color w:val="000000" w:themeColor="text1"/>
          <w:sz w:val="22"/>
        </w:rPr>
        <w:t>with</w:t>
      </w:r>
      <w:r w:rsidR="00461E9D" w:rsidRPr="006D2BA5">
        <w:rPr>
          <w:rFonts w:ascii="Arial" w:hAnsi="Arial" w:cs="Arial"/>
          <w:color w:val="000000" w:themeColor="text1"/>
          <w:sz w:val="22"/>
        </w:rPr>
        <w:t xml:space="preserve"> 2 in-text citations t</w:t>
      </w:r>
      <w:r w:rsidRPr="006D2BA5">
        <w:rPr>
          <w:rFonts w:ascii="Arial" w:hAnsi="Arial" w:cs="Arial"/>
          <w:color w:val="000000" w:themeColor="text1"/>
          <w:sz w:val="22"/>
        </w:rPr>
        <w:t>o support your thoughts and list in correct APA format.</w:t>
      </w:r>
    </w:p>
    <w:p w14:paraId="04B4063F" w14:textId="77777777" w:rsidR="002D080D" w:rsidRPr="006D2BA5" w:rsidRDefault="00BD058C" w:rsidP="004523BA">
      <w:pPr>
        <w:numPr>
          <w:ilvl w:val="0"/>
          <w:numId w:val="5"/>
        </w:numPr>
        <w:spacing w:after="200"/>
        <w:rPr>
          <w:rFonts w:ascii="Arial" w:hAnsi="Arial" w:cs="Arial"/>
          <w:b/>
          <w:color w:val="000000" w:themeColor="text1"/>
          <w:sz w:val="22"/>
        </w:rPr>
      </w:pPr>
      <w:r w:rsidRPr="006D2BA5">
        <w:rPr>
          <w:rFonts w:ascii="Arial" w:hAnsi="Arial" w:cs="Arial"/>
          <w:color w:val="000000" w:themeColor="text1"/>
          <w:sz w:val="22"/>
        </w:rPr>
        <w:t>Upload and submit</w:t>
      </w:r>
      <w:r w:rsidR="002D36B8" w:rsidRPr="006D2BA5">
        <w:rPr>
          <w:rFonts w:ascii="Arial" w:hAnsi="Arial" w:cs="Arial"/>
          <w:color w:val="000000" w:themeColor="text1"/>
          <w:sz w:val="22"/>
        </w:rPr>
        <w:t xml:space="preserve"> the email</w:t>
      </w:r>
      <w:r w:rsidRPr="006D2BA5">
        <w:rPr>
          <w:rFonts w:ascii="Arial" w:hAnsi="Arial" w:cs="Arial"/>
          <w:color w:val="000000" w:themeColor="text1"/>
          <w:sz w:val="22"/>
        </w:rPr>
        <w:t xml:space="preserve"> assignment </w:t>
      </w:r>
      <w:r w:rsidR="002D36B8" w:rsidRPr="006D2BA5">
        <w:rPr>
          <w:rFonts w:ascii="Arial" w:hAnsi="Arial" w:cs="Arial"/>
          <w:color w:val="000000" w:themeColor="text1"/>
          <w:sz w:val="22"/>
        </w:rPr>
        <w:t>you have prepared for your legislator into</w:t>
      </w:r>
      <w:r w:rsidRPr="006D2BA5">
        <w:rPr>
          <w:rFonts w:ascii="Arial" w:hAnsi="Arial" w:cs="Arial"/>
          <w:color w:val="000000" w:themeColor="text1"/>
          <w:sz w:val="22"/>
        </w:rPr>
        <w:t xml:space="preserve"> </w:t>
      </w:r>
      <w:r w:rsidR="00A044E5" w:rsidRPr="006D2BA5">
        <w:rPr>
          <w:rFonts w:ascii="Arial" w:hAnsi="Arial" w:cs="Arial"/>
          <w:color w:val="000000" w:themeColor="text1"/>
          <w:sz w:val="22"/>
        </w:rPr>
        <w:t>Canvas</w:t>
      </w:r>
      <w:r w:rsidR="002D36B8" w:rsidRPr="006D2BA5">
        <w:rPr>
          <w:rFonts w:ascii="Arial" w:hAnsi="Arial" w:cs="Arial"/>
          <w:color w:val="000000" w:themeColor="text1"/>
          <w:sz w:val="22"/>
        </w:rPr>
        <w:t>.</w:t>
      </w:r>
      <w:r w:rsidR="009C5782" w:rsidRPr="006D2BA5">
        <w:rPr>
          <w:rFonts w:ascii="Arial" w:hAnsi="Arial" w:cs="Arial"/>
          <w:color w:val="000000" w:themeColor="text1"/>
          <w:sz w:val="22"/>
        </w:rPr>
        <w:t xml:space="preserve"> </w:t>
      </w:r>
    </w:p>
    <w:p w14:paraId="4A0B4603" w14:textId="2DE9FDA2" w:rsidR="00C609AE" w:rsidRPr="009C5782" w:rsidRDefault="009C5782" w:rsidP="002D080D">
      <w:pPr>
        <w:spacing w:after="200"/>
        <w:ind w:left="720"/>
        <w:rPr>
          <w:rFonts w:ascii="Arial" w:hAnsi="Arial" w:cs="Arial"/>
          <w:b/>
          <w:color w:val="333333"/>
          <w:sz w:val="22"/>
        </w:rPr>
      </w:pPr>
      <w:r>
        <w:rPr>
          <w:rFonts w:ascii="Arial" w:hAnsi="Arial" w:cs="Arial"/>
          <w:b/>
          <w:color w:val="333333"/>
          <w:sz w:val="22"/>
        </w:rPr>
        <w:t>It is not necessary for you to actually send your email to you legislator unless you choose to do so.</w:t>
      </w:r>
    </w:p>
    <w:p w14:paraId="2D89B682" w14:textId="77777777" w:rsidR="00C609AE" w:rsidRPr="00A90807" w:rsidRDefault="00C609AE" w:rsidP="00C609AE">
      <w:pPr>
        <w:spacing w:after="100"/>
        <w:rPr>
          <w:rFonts w:ascii="Arial" w:hAnsi="Arial" w:cs="Arial"/>
          <w:b/>
          <w:iCs/>
          <w:color w:val="0051BA"/>
        </w:rPr>
      </w:pPr>
      <w:r w:rsidRPr="00A90807">
        <w:rPr>
          <w:rFonts w:ascii="Arial" w:hAnsi="Arial" w:cs="Arial"/>
          <w:b/>
          <w:iCs/>
          <w:color w:val="0051BA"/>
        </w:rPr>
        <w:t xml:space="preserve">Performance Objective: </w:t>
      </w:r>
    </w:p>
    <w:p w14:paraId="172B75C4" w14:textId="77777777" w:rsidR="00C609AE" w:rsidRPr="00D93450" w:rsidRDefault="00C609AE" w:rsidP="00C609AE">
      <w:pPr>
        <w:numPr>
          <w:ilvl w:val="0"/>
          <w:numId w:val="3"/>
        </w:numPr>
        <w:tabs>
          <w:tab w:val="clear" w:pos="720"/>
          <w:tab w:val="num" w:pos="360"/>
        </w:tabs>
        <w:spacing w:after="200"/>
        <w:ind w:left="360" w:hanging="180"/>
        <w:rPr>
          <w:rFonts w:ascii="Arial" w:hAnsi="Arial" w:cs="Arial"/>
          <w:b/>
          <w:i/>
          <w:sz w:val="22"/>
        </w:rPr>
      </w:pPr>
      <w:r w:rsidRPr="00D93450">
        <w:rPr>
          <w:rFonts w:ascii="Arial" w:hAnsi="Arial" w:cs="Arial"/>
          <w:sz w:val="22"/>
        </w:rPr>
        <w:t>Identify the ways nurses can personally take part in shaping future nursing care.</w:t>
      </w:r>
    </w:p>
    <w:p w14:paraId="20288250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</w:rPr>
      </w:pPr>
    </w:p>
    <w:p w14:paraId="46E9EBCD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</w:rPr>
      </w:pPr>
    </w:p>
    <w:p w14:paraId="28E0A34B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</w:rPr>
      </w:pPr>
    </w:p>
    <w:p w14:paraId="1222A87D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</w:rPr>
      </w:pPr>
    </w:p>
    <w:p w14:paraId="4CCC8162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</w:rPr>
      </w:pPr>
    </w:p>
    <w:p w14:paraId="13A15370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</w:rPr>
      </w:pPr>
    </w:p>
    <w:p w14:paraId="47FC9E97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</w:rPr>
      </w:pPr>
    </w:p>
    <w:p w14:paraId="24A8ECE1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</w:rPr>
      </w:pPr>
    </w:p>
    <w:p w14:paraId="747CFA73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</w:rPr>
      </w:pPr>
    </w:p>
    <w:p w14:paraId="2E46DA1C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</w:rPr>
      </w:pPr>
    </w:p>
    <w:p w14:paraId="7951A030" w14:textId="79A0F0E7" w:rsidR="00C609AE" w:rsidRPr="00A90807" w:rsidRDefault="00C609AE" w:rsidP="00C609AE">
      <w:pPr>
        <w:spacing w:after="100"/>
        <w:rPr>
          <w:rFonts w:ascii="Arial" w:hAnsi="Arial" w:cs="Arial"/>
          <w:b/>
          <w:iCs/>
          <w:color w:val="0051BA"/>
        </w:rPr>
      </w:pPr>
      <w:r w:rsidRPr="00A90807">
        <w:rPr>
          <w:rFonts w:ascii="Arial" w:hAnsi="Arial" w:cs="Arial"/>
          <w:b/>
          <w:iCs/>
          <w:color w:val="0051BA"/>
        </w:rPr>
        <w:lastRenderedPageBreak/>
        <w:t xml:space="preserve">Rubric </w:t>
      </w:r>
    </w:p>
    <w:p w14:paraId="4B7B5649" w14:textId="77777777" w:rsidR="00C609AE" w:rsidRPr="00DA3E77" w:rsidRDefault="00C609AE" w:rsidP="00C609AE">
      <w:pPr>
        <w:spacing w:after="200"/>
        <w:rPr>
          <w:rFonts w:ascii="Arial" w:hAnsi="Arial"/>
          <w:sz w:val="22"/>
        </w:rPr>
      </w:pPr>
      <w:r w:rsidRPr="00DA3E77">
        <w:rPr>
          <w:rFonts w:ascii="Arial" w:hAnsi="Arial"/>
          <w:sz w:val="22"/>
        </w:rPr>
        <w:t>Use this rubric to guide your work on the assignment, “Legislator E</w:t>
      </w:r>
      <w:r w:rsidR="001C75EF">
        <w:rPr>
          <w:rFonts w:ascii="Arial" w:hAnsi="Arial"/>
          <w:sz w:val="22"/>
        </w:rPr>
        <w:t>-</w:t>
      </w:r>
      <w:r w:rsidRPr="00DA3E77">
        <w:rPr>
          <w:rFonts w:ascii="Arial" w:hAnsi="Arial"/>
          <w:sz w:val="22"/>
        </w:rPr>
        <w:t>mail.”</w:t>
      </w: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82"/>
        <w:gridCol w:w="2189"/>
        <w:gridCol w:w="2189"/>
        <w:gridCol w:w="2189"/>
      </w:tblGrid>
      <w:tr w:rsidR="00C609AE" w14:paraId="7F5AE545" w14:textId="77777777" w:rsidTr="002D080D">
        <w:trPr>
          <w:trHeight w:val="66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51BA"/>
            <w:vAlign w:val="center"/>
          </w:tcPr>
          <w:p w14:paraId="55AA0A4E" w14:textId="77777777" w:rsidR="00C609AE" w:rsidRPr="00DA3E77" w:rsidRDefault="00C609AE" w:rsidP="00C609AE">
            <w:pPr>
              <w:spacing w:before="100" w:after="100"/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 w:rsidRPr="00DA3E77">
              <w:rPr>
                <w:rFonts w:ascii="Arial Narrow" w:hAnsi="Arial Narrow"/>
                <w:b/>
                <w:color w:val="FFFFFF"/>
                <w:sz w:val="22"/>
              </w:rPr>
              <w:t>Task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1BA"/>
            <w:vAlign w:val="center"/>
          </w:tcPr>
          <w:p w14:paraId="775A3FBA" w14:textId="77777777" w:rsidR="00C609AE" w:rsidRPr="00DA3E77" w:rsidRDefault="00C609AE" w:rsidP="00C609AE">
            <w:pPr>
              <w:spacing w:before="100" w:after="100"/>
              <w:jc w:val="center"/>
              <w:rPr>
                <w:rFonts w:ascii="Arial" w:hAnsi="Arial"/>
                <w:color w:val="FFFFFF"/>
                <w:sz w:val="22"/>
              </w:rPr>
            </w:pPr>
            <w:r w:rsidRPr="00DA3E77">
              <w:rPr>
                <w:rFonts w:ascii="Arial Narrow" w:hAnsi="Arial Narrow"/>
                <w:b/>
                <w:color w:val="FFFFFF"/>
                <w:sz w:val="22"/>
              </w:rPr>
              <w:t>Accomplished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1BA"/>
            <w:vAlign w:val="center"/>
          </w:tcPr>
          <w:p w14:paraId="5C4BCA44" w14:textId="77777777" w:rsidR="00C609AE" w:rsidRPr="00DA3E77" w:rsidRDefault="00C609AE" w:rsidP="00C609AE">
            <w:pPr>
              <w:spacing w:before="100" w:after="100"/>
              <w:jc w:val="center"/>
              <w:rPr>
                <w:rFonts w:ascii="Arial" w:hAnsi="Arial"/>
                <w:color w:val="FFFFFF"/>
                <w:sz w:val="22"/>
              </w:rPr>
            </w:pPr>
            <w:r w:rsidRPr="00DA3E77">
              <w:rPr>
                <w:rFonts w:ascii="Arial Narrow" w:hAnsi="Arial Narrow"/>
                <w:b/>
                <w:color w:val="FFFFFF"/>
                <w:sz w:val="22"/>
              </w:rPr>
              <w:t>Proficient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51BA"/>
            <w:vAlign w:val="center"/>
          </w:tcPr>
          <w:p w14:paraId="629B6ABE" w14:textId="77777777" w:rsidR="00C609AE" w:rsidRPr="00DA3E77" w:rsidRDefault="00C609AE" w:rsidP="00C609AE">
            <w:pPr>
              <w:spacing w:before="100" w:after="100"/>
              <w:jc w:val="center"/>
              <w:rPr>
                <w:rFonts w:ascii="Arial" w:hAnsi="Arial"/>
                <w:color w:val="FFFFFF"/>
                <w:sz w:val="22"/>
              </w:rPr>
            </w:pPr>
            <w:r w:rsidRPr="00DA3E77">
              <w:rPr>
                <w:rFonts w:ascii="Arial Narrow" w:hAnsi="Arial Narrow"/>
                <w:b/>
                <w:color w:val="FFFFFF"/>
                <w:sz w:val="22"/>
              </w:rPr>
              <w:t>Needs Improvement</w:t>
            </w:r>
          </w:p>
        </w:tc>
      </w:tr>
      <w:tr w:rsidR="00352105" w14:paraId="26A7B5F0" w14:textId="77777777" w:rsidTr="006D2BA5">
        <w:trPr>
          <w:trHeight w:val="530"/>
        </w:trPr>
        <w:tc>
          <w:tcPr>
            <w:tcW w:w="3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E87511"/>
          </w:tcPr>
          <w:p w14:paraId="21DC7AFC" w14:textId="5C7C49D4" w:rsidR="00352105" w:rsidRPr="00352105" w:rsidRDefault="00352105" w:rsidP="00352105">
            <w:pPr>
              <w:pStyle w:val="ListParagraph"/>
              <w:numPr>
                <w:ilvl w:val="0"/>
                <w:numId w:val="1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352105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Identifing</w:t>
            </w:r>
            <w:proofErr w:type="spellEnd"/>
            <w:r w:rsidRPr="00352105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 xml:space="preserve"> Legislators</w:t>
            </w: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 xml:space="preserve"> (5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964D5E" w14:textId="77777777" w:rsidR="00352105" w:rsidRPr="00934BDA" w:rsidRDefault="00352105" w:rsidP="008A1C55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 w:rsidRPr="00934BDA">
              <w:rPr>
                <w:rFonts w:ascii="Arial Narrow" w:hAnsi="Arial Narrow"/>
                <w:sz w:val="22"/>
                <w:szCs w:val="22"/>
              </w:rPr>
              <w:t xml:space="preserve">Listed name, title and contact information of Legislator </w:t>
            </w:r>
          </w:p>
          <w:p w14:paraId="2266D9BC" w14:textId="7078564C" w:rsidR="00352105" w:rsidRPr="00934BDA" w:rsidRDefault="00352105" w:rsidP="008A1C55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 w:rsidRPr="00934BDA">
              <w:rPr>
                <w:rFonts w:ascii="Arial Narrow" w:hAnsi="Arial Narrow"/>
                <w:sz w:val="22"/>
                <w:szCs w:val="22"/>
              </w:rPr>
              <w:t>(5 points)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670E2" w14:textId="77777777" w:rsidR="00352105" w:rsidRPr="00934BDA" w:rsidRDefault="00352105" w:rsidP="00C609AE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 w:rsidRPr="00934BDA">
              <w:rPr>
                <w:rFonts w:ascii="Arial Narrow" w:hAnsi="Arial Narrow"/>
                <w:sz w:val="22"/>
                <w:szCs w:val="22"/>
              </w:rPr>
              <w:t>One or two aspects missing</w:t>
            </w:r>
          </w:p>
          <w:p w14:paraId="5EBBC003" w14:textId="4FAA152C" w:rsidR="00352105" w:rsidRPr="00934BDA" w:rsidRDefault="00352105" w:rsidP="00C609AE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 w:rsidRPr="00934BDA">
              <w:rPr>
                <w:rFonts w:ascii="Arial Narrow" w:hAnsi="Arial Narrow"/>
                <w:sz w:val="22"/>
                <w:szCs w:val="22"/>
              </w:rPr>
              <w:t>(3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1FE77" w14:textId="77777777" w:rsidR="00352105" w:rsidRPr="00934BDA" w:rsidRDefault="00352105" w:rsidP="00080AD9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 w:rsidRPr="00934BDA">
              <w:rPr>
                <w:rFonts w:ascii="Arial Narrow" w:hAnsi="Arial Narrow"/>
                <w:sz w:val="22"/>
                <w:szCs w:val="22"/>
              </w:rPr>
              <w:t xml:space="preserve">Did not complete </w:t>
            </w:r>
          </w:p>
          <w:p w14:paraId="63C20E33" w14:textId="0F4176F7" w:rsidR="00352105" w:rsidRPr="00934BDA" w:rsidRDefault="00352105" w:rsidP="00080AD9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 w:rsidRPr="00934BDA">
              <w:rPr>
                <w:rFonts w:ascii="Arial Narrow" w:hAnsi="Arial Narrow"/>
                <w:sz w:val="22"/>
                <w:szCs w:val="22"/>
              </w:rPr>
              <w:t>(0 points)</w:t>
            </w:r>
          </w:p>
        </w:tc>
      </w:tr>
      <w:tr w:rsidR="00C609AE" w14:paraId="41DF3D94" w14:textId="77777777" w:rsidTr="008D764D">
        <w:trPr>
          <w:trHeight w:val="530"/>
        </w:trPr>
        <w:tc>
          <w:tcPr>
            <w:tcW w:w="3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E87511"/>
          </w:tcPr>
          <w:p w14:paraId="55072946" w14:textId="3156BCF1" w:rsidR="00352105" w:rsidRDefault="00352105" w:rsidP="00352105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352105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B.</w:t>
            </w: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 xml:space="preserve"> Issue Description and Action Plan</w:t>
            </w:r>
          </w:p>
          <w:p w14:paraId="0F03765A" w14:textId="10A9EE6C" w:rsidR="00352105" w:rsidRDefault="00352105" w:rsidP="00352105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(1</w:t>
            </w:r>
            <w:r w:rsidR="00102690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 xml:space="preserve"> points)</w:t>
            </w:r>
          </w:p>
          <w:p w14:paraId="3713F099" w14:textId="77777777" w:rsidR="00352105" w:rsidRDefault="00352105" w:rsidP="00352105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</w:p>
          <w:p w14:paraId="4DD6D7E6" w14:textId="77777777" w:rsidR="00352105" w:rsidRDefault="00352105" w:rsidP="00352105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</w:p>
          <w:p w14:paraId="43AB6E17" w14:textId="77777777" w:rsidR="00352105" w:rsidRDefault="00352105" w:rsidP="00352105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</w:p>
          <w:p w14:paraId="3E48554C" w14:textId="77777777" w:rsidR="006D2BA5" w:rsidRDefault="006D2BA5" w:rsidP="00352105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</w:p>
          <w:p w14:paraId="462F604F" w14:textId="77777777" w:rsidR="006D2BA5" w:rsidRDefault="006D2BA5" w:rsidP="00352105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</w:p>
          <w:p w14:paraId="062903C8" w14:textId="77FD2989" w:rsidR="008D764D" w:rsidRDefault="008D764D" w:rsidP="00352105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 xml:space="preserve">C. </w:t>
            </w:r>
            <w:r w:rsidR="00C609AE" w:rsidRPr="00352105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 xml:space="preserve">Writing </w:t>
            </w: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 xml:space="preserve">and Quality of </w:t>
            </w:r>
            <w:r w:rsidR="00C609AE" w:rsidRPr="00352105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 xml:space="preserve">the </w:t>
            </w:r>
          </w:p>
          <w:p w14:paraId="5D1A77A2" w14:textId="54BAC74A" w:rsidR="00C609AE" w:rsidRPr="00352105" w:rsidRDefault="00C609AE" w:rsidP="00352105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sz w:val="22"/>
              </w:rPr>
            </w:pPr>
            <w:r w:rsidRPr="00352105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E</w:t>
            </w:r>
            <w:r w:rsidR="001C75EF" w:rsidRPr="00352105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-</w:t>
            </w:r>
            <w:r w:rsidRPr="00352105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mail</w:t>
            </w:r>
            <w:r w:rsidRPr="00352105">
              <w:rPr>
                <w:rFonts w:ascii="Arial" w:hAnsi="Arial"/>
                <w:bCs/>
                <w:color w:val="FFFFFF"/>
                <w:sz w:val="22"/>
                <w:szCs w:val="22"/>
              </w:rPr>
              <w:br/>
            </w:r>
            <w:r w:rsidRPr="00352105">
              <w:rPr>
                <w:rFonts w:ascii="Arial" w:hAnsi="Arial"/>
                <w:color w:val="FFFFFF"/>
                <w:sz w:val="22"/>
                <w:szCs w:val="22"/>
              </w:rPr>
              <w:br/>
            </w:r>
            <w:r w:rsidR="003D0A73" w:rsidRPr="008D764D">
              <w:rPr>
                <w:rFonts w:ascii="Arial Narrow" w:hAnsi="Arial Narrow" w:cs="Arial"/>
                <w:b/>
                <w:color w:val="FFFFFF"/>
                <w:sz w:val="22"/>
              </w:rPr>
              <w:t>(Total</w:t>
            </w:r>
            <w:r w:rsidR="001236F3" w:rsidRPr="008D764D">
              <w:rPr>
                <w:rFonts w:ascii="Arial Narrow" w:hAnsi="Arial Narrow" w:cs="Arial"/>
                <w:b/>
                <w:color w:val="FFFFFF"/>
                <w:sz w:val="22"/>
              </w:rPr>
              <w:t xml:space="preserve"> </w:t>
            </w:r>
            <w:r w:rsidR="00331CC6">
              <w:rPr>
                <w:rFonts w:ascii="Arial Narrow" w:hAnsi="Arial Narrow" w:cs="Arial"/>
                <w:b/>
                <w:color w:val="FFFFFF"/>
                <w:sz w:val="22"/>
              </w:rPr>
              <w:t xml:space="preserve">60 </w:t>
            </w:r>
            <w:r w:rsidRPr="008D764D">
              <w:rPr>
                <w:rFonts w:ascii="Arial Narrow" w:hAnsi="Arial Narrow" w:cs="Arial"/>
                <w:b/>
                <w:color w:val="FFFFFF"/>
                <w:sz w:val="22"/>
              </w:rPr>
              <w:t>points)</w:t>
            </w:r>
            <w:r w:rsidRPr="00352105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3B165" w14:textId="4B1D642A" w:rsidR="00352105" w:rsidRPr="00934BDA" w:rsidRDefault="00352105" w:rsidP="008A1C55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States nursing issue, lists 3 reasons how this affects practice, help requesting and 3 examples how this would </w:t>
            </w:r>
            <w:proofErr w:type="spellStart"/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>postively</w:t>
            </w:r>
            <w:proofErr w:type="spellEnd"/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impact nurses (1</w:t>
            </w:r>
            <w:r w:rsidR="00102690"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points)</w:t>
            </w:r>
          </w:p>
          <w:p w14:paraId="501A0DF9" w14:textId="77777777" w:rsidR="00352105" w:rsidRPr="00934BDA" w:rsidRDefault="00352105" w:rsidP="008A1C55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849B9FD" w14:textId="77777777" w:rsidR="006D2BA5" w:rsidRPr="00934BDA" w:rsidRDefault="006D2BA5" w:rsidP="008A1C55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A3F9F95" w14:textId="4DD66C67" w:rsidR="00102690" w:rsidRPr="00934BDA" w:rsidRDefault="00102690" w:rsidP="0010269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>E-mail conveys a concern about current nursing issue, includes at least one personal example about how this affects career, uses the correct greeting and closing. OR Incorrect greeting -5 Incorrect closing -5 No address after signature -5 (max deduction 15)</w:t>
            </w:r>
          </w:p>
          <w:p w14:paraId="07B5C2FA" w14:textId="15A9E157" w:rsidR="008A1C55" w:rsidRPr="00934BDA" w:rsidRDefault="008A1C55" w:rsidP="008A1C55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011FA9D4" w14:textId="6690086B" w:rsidR="00C609AE" w:rsidRPr="00934BDA" w:rsidRDefault="00C609AE" w:rsidP="008A1C55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  <w:r w:rsidR="003D0A73" w:rsidRPr="00934BD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</w:t>
            </w:r>
            <w:r w:rsidR="00331CC6" w:rsidRPr="00934BD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6</w:t>
            </w:r>
            <w:r w:rsidR="001236F3" w:rsidRPr="00934BD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0</w:t>
            </w:r>
            <w:r w:rsidRPr="00934BD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points)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20B27" w14:textId="77777777" w:rsidR="00352105" w:rsidRPr="00934BDA" w:rsidRDefault="00352105" w:rsidP="00C609AE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One or two areas missing </w:t>
            </w:r>
          </w:p>
          <w:p w14:paraId="02E06A09" w14:textId="520FDD62" w:rsidR="00352105" w:rsidRPr="00934BDA" w:rsidRDefault="00352105" w:rsidP="00C609AE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>(</w:t>
            </w:r>
            <w:r w:rsidR="00102690"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>5</w:t>
            </w: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points)</w:t>
            </w:r>
          </w:p>
          <w:p w14:paraId="0DB74D96" w14:textId="77777777" w:rsidR="00352105" w:rsidRPr="00934BDA" w:rsidRDefault="00352105" w:rsidP="00C609AE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DDE6D93" w14:textId="77777777" w:rsidR="00352105" w:rsidRPr="00934BDA" w:rsidRDefault="00352105" w:rsidP="00C609AE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ECC0AA6" w14:textId="36099298" w:rsidR="00352105" w:rsidRPr="00934BDA" w:rsidRDefault="00352105" w:rsidP="00C609AE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849AFA1" w14:textId="77777777" w:rsidR="00102690" w:rsidRPr="00934BDA" w:rsidRDefault="00102690" w:rsidP="00C609AE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1BF5497" w14:textId="77777777" w:rsidR="006D2BA5" w:rsidRPr="00934BDA" w:rsidRDefault="006D2BA5" w:rsidP="00C609AE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06DE7CED" w14:textId="77777777" w:rsidR="00102690" w:rsidRPr="00934BDA" w:rsidRDefault="00102690" w:rsidP="0010269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>E-mail conveys a concern about a current nursing issue but lacking detail OR Does not include personal example about how this affects career</w:t>
            </w:r>
          </w:p>
          <w:p w14:paraId="7EAAF82E" w14:textId="3F5C3EF9" w:rsidR="00B0044D" w:rsidRPr="00934BDA" w:rsidRDefault="008D764D" w:rsidP="00B0044D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</w:p>
          <w:p w14:paraId="6CD79B05" w14:textId="690903BA" w:rsidR="008D764D" w:rsidRPr="00934BDA" w:rsidRDefault="008D764D" w:rsidP="00B0044D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(40 points)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7254D" w14:textId="555E8218" w:rsidR="00352105" w:rsidRPr="00934BDA" w:rsidRDefault="00352105" w:rsidP="00080AD9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Did not complete </w:t>
            </w:r>
          </w:p>
          <w:p w14:paraId="7D7BF3B9" w14:textId="392BED53" w:rsidR="00352105" w:rsidRPr="00934BDA" w:rsidRDefault="00352105" w:rsidP="00080AD9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>(0 points)</w:t>
            </w:r>
          </w:p>
          <w:p w14:paraId="5C1916D1" w14:textId="77777777" w:rsidR="00352105" w:rsidRPr="00934BDA" w:rsidRDefault="00352105" w:rsidP="00080AD9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83D2DBA" w14:textId="77777777" w:rsidR="00352105" w:rsidRPr="00934BDA" w:rsidRDefault="00352105" w:rsidP="00080AD9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01B2EBF" w14:textId="77777777" w:rsidR="00352105" w:rsidRPr="00934BDA" w:rsidRDefault="00352105" w:rsidP="00080AD9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4B0FDEE" w14:textId="77777777" w:rsidR="008D764D" w:rsidRPr="00934BDA" w:rsidRDefault="008D764D" w:rsidP="00080AD9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2D5C999" w14:textId="77777777" w:rsidR="006D2BA5" w:rsidRPr="00934BDA" w:rsidRDefault="006D2BA5" w:rsidP="00080AD9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BEEE808" w14:textId="77777777" w:rsidR="006D2BA5" w:rsidRPr="00934BDA" w:rsidRDefault="006D2BA5" w:rsidP="00080AD9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138D106" w14:textId="7CD7D421" w:rsidR="00102690" w:rsidRPr="00934BDA" w:rsidRDefault="00102690" w:rsidP="0010269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>E-mail does not address a specific issue and is unclear</w:t>
            </w:r>
          </w:p>
          <w:p w14:paraId="7A8B5143" w14:textId="4B51AF80" w:rsidR="00C609AE" w:rsidRPr="00934BDA" w:rsidRDefault="00C609AE" w:rsidP="00080AD9">
            <w:pPr>
              <w:spacing w:before="100" w:after="100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="003D0A73" w:rsidRPr="00934BD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(20 </w:t>
            </w:r>
            <w:r w:rsidRPr="00934BD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point</w:t>
            </w:r>
            <w:r w:rsidR="003D0A73" w:rsidRPr="00934BD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s</w:t>
            </w:r>
            <w:r w:rsidRPr="00934BD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)</w:t>
            </w:r>
          </w:p>
          <w:p w14:paraId="5EE9C424" w14:textId="77777777" w:rsidR="00331CC6" w:rsidRPr="00934BDA" w:rsidRDefault="00331CC6" w:rsidP="00080AD9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90D5429" w14:textId="77777777" w:rsidR="00331CC6" w:rsidRPr="00934BDA" w:rsidRDefault="00331CC6" w:rsidP="00080AD9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>Email section is blank</w:t>
            </w:r>
          </w:p>
          <w:p w14:paraId="26631311" w14:textId="516F1997" w:rsidR="00331CC6" w:rsidRPr="00934BDA" w:rsidRDefault="00331CC6" w:rsidP="00080AD9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>(0 points)</w:t>
            </w:r>
          </w:p>
        </w:tc>
      </w:tr>
      <w:tr w:rsidR="008D764D" w:rsidRPr="00CB7ED8" w14:paraId="31962DD2" w14:textId="77777777" w:rsidTr="00912E94">
        <w:trPr>
          <w:trHeight w:val="1529"/>
        </w:trPr>
        <w:tc>
          <w:tcPr>
            <w:tcW w:w="3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E87511"/>
          </w:tcPr>
          <w:p w14:paraId="00D187D4" w14:textId="3CBEF07C" w:rsidR="008D764D" w:rsidRDefault="008D764D" w:rsidP="00C609AE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D. References</w:t>
            </w:r>
          </w:p>
          <w:p w14:paraId="015476D5" w14:textId="56959854" w:rsidR="008D764D" w:rsidRDefault="008D764D" w:rsidP="00C609AE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 xml:space="preserve">(Total </w:t>
            </w:r>
            <w:r w:rsidR="00934BDA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1</w:t>
            </w:r>
            <w:r w:rsidR="00102690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 xml:space="preserve"> points)</w:t>
            </w:r>
          </w:p>
          <w:p w14:paraId="205F804E" w14:textId="77777777" w:rsidR="008D764D" w:rsidRDefault="008D764D" w:rsidP="00C609AE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</w:p>
          <w:p w14:paraId="3756C38A" w14:textId="1014962A" w:rsidR="008D764D" w:rsidRPr="008D764D" w:rsidRDefault="008D764D" w:rsidP="008D764D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A45B5" w14:textId="77777777" w:rsidR="00934BDA" w:rsidRPr="00934BDA" w:rsidRDefault="00934BDA" w:rsidP="00934BDA">
            <w:pPr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CF8C4AD" w14:textId="6A680F92" w:rsidR="00934BDA" w:rsidRPr="00934BDA" w:rsidRDefault="00934BDA" w:rsidP="00934BD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 xml:space="preserve">Two professional references dated from </w:t>
            </w:r>
            <w:proofErr w:type="spellStart"/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>withn</w:t>
            </w:r>
            <w:proofErr w:type="spellEnd"/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 xml:space="preserve"> the past 5 years in correct APA format (5 points each=10 points total)</w:t>
            </w:r>
          </w:p>
          <w:p w14:paraId="2AF35E8D" w14:textId="07134C49" w:rsidR="00102690" w:rsidRPr="00934BDA" w:rsidRDefault="00102690" w:rsidP="0010269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69852E9" w14:textId="29BB79FD" w:rsidR="00102690" w:rsidRPr="00934BDA" w:rsidRDefault="00102690" w:rsidP="00050BB3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838C4" w14:textId="77777777" w:rsidR="00934BDA" w:rsidRPr="00934BDA" w:rsidRDefault="00934BDA" w:rsidP="00934BDA">
            <w:pPr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9013D33" w14:textId="31C0F949" w:rsidR="00934BDA" w:rsidRPr="00934BDA" w:rsidRDefault="00934BDA" w:rsidP="00934BD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>Errors noted in one reference OR one reference missing.</w:t>
            </w:r>
          </w:p>
          <w:p w14:paraId="6CB17CF3" w14:textId="08466D38" w:rsidR="008D764D" w:rsidRPr="00934BDA" w:rsidRDefault="00934BDA" w:rsidP="0091559D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>(5 points)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4D1BC" w14:textId="77777777" w:rsidR="00934BDA" w:rsidRPr="00934BDA" w:rsidRDefault="00934BDA" w:rsidP="00934BDA">
            <w:pPr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CEE29FC" w14:textId="49168979" w:rsidR="00102690" w:rsidRPr="00934BDA" w:rsidRDefault="00934BDA" w:rsidP="00934BD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>Errors noted in both references OR no references.</w:t>
            </w:r>
          </w:p>
          <w:p w14:paraId="70135AFA" w14:textId="7D0176B5" w:rsidR="008D764D" w:rsidRPr="00934BDA" w:rsidRDefault="008D764D" w:rsidP="00080AD9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>(0 points)</w:t>
            </w:r>
          </w:p>
        </w:tc>
      </w:tr>
      <w:tr w:rsidR="008D764D" w:rsidRPr="00CB7ED8" w14:paraId="5581B916" w14:textId="77777777" w:rsidTr="00934BDA">
        <w:trPr>
          <w:trHeight w:val="2087"/>
        </w:trPr>
        <w:tc>
          <w:tcPr>
            <w:tcW w:w="3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E87511"/>
          </w:tcPr>
          <w:p w14:paraId="2ABEC78E" w14:textId="0E5F8014" w:rsidR="00934BDA" w:rsidRDefault="00934BDA" w:rsidP="00934BDA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lastRenderedPageBreak/>
              <w:t>E. In text Citations</w:t>
            </w:r>
          </w:p>
          <w:p w14:paraId="73FA5ABD" w14:textId="77777777" w:rsidR="00934BDA" w:rsidRDefault="00934BDA" w:rsidP="00934BDA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(Total 10 points)</w:t>
            </w:r>
          </w:p>
          <w:p w14:paraId="3FFE4153" w14:textId="416D9BAA" w:rsidR="00934BDA" w:rsidRDefault="00934BDA" w:rsidP="00934BDA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EEDE9" w14:textId="4F400A29" w:rsidR="00934BDA" w:rsidRPr="00934BDA" w:rsidRDefault="00934BDA" w:rsidP="00934BD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>Two in-text citations in correct APA format (5 points each=10 points total)</w:t>
            </w:r>
          </w:p>
          <w:p w14:paraId="181CE4F9" w14:textId="6EE10D44" w:rsidR="008D764D" w:rsidRPr="00934BDA" w:rsidRDefault="008D764D" w:rsidP="00120045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33271" w14:textId="77777777" w:rsidR="00934BDA" w:rsidRPr="00934BDA" w:rsidRDefault="00934BDA" w:rsidP="00934BD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>Errors noted in one citation OR one citation missing</w:t>
            </w:r>
          </w:p>
          <w:p w14:paraId="2788D370" w14:textId="6432D3A9" w:rsidR="008D764D" w:rsidRPr="00934BDA" w:rsidRDefault="00934BDA" w:rsidP="00375107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>(5 points)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D7422C" w14:textId="77777777" w:rsidR="00934BDA" w:rsidRPr="00934BDA" w:rsidRDefault="00934BDA" w:rsidP="00934BD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>Errors noted in both citations OR no citations.</w:t>
            </w:r>
          </w:p>
          <w:p w14:paraId="47244541" w14:textId="31DA6670" w:rsidR="008D764D" w:rsidRPr="00934BDA" w:rsidRDefault="00934BDA" w:rsidP="00375107">
            <w:pPr>
              <w:spacing w:before="100" w:after="1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4BDA">
              <w:rPr>
                <w:rFonts w:ascii="Arial Narrow" w:hAnsi="Arial Narrow"/>
                <w:color w:val="000000" w:themeColor="text1"/>
                <w:sz w:val="22"/>
                <w:szCs w:val="22"/>
              </w:rPr>
              <w:t>(0 points)</w:t>
            </w:r>
          </w:p>
        </w:tc>
      </w:tr>
      <w:tr w:rsidR="00934BDA" w:rsidRPr="00CB7ED8" w14:paraId="42076600" w14:textId="77777777" w:rsidTr="00912E94">
        <w:trPr>
          <w:trHeight w:val="2087"/>
        </w:trPr>
        <w:tc>
          <w:tcPr>
            <w:tcW w:w="30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E87511"/>
          </w:tcPr>
          <w:p w14:paraId="15D9D591" w14:textId="77777777" w:rsidR="00934BDA" w:rsidRDefault="00934BDA" w:rsidP="00934BDA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Professional Writing</w:t>
            </w:r>
          </w:p>
          <w:p w14:paraId="60E2D718" w14:textId="77777777" w:rsidR="00934BDA" w:rsidRDefault="00934BDA" w:rsidP="00934BDA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(Total 5 points)</w:t>
            </w:r>
          </w:p>
          <w:p w14:paraId="056A5EA4" w14:textId="77777777" w:rsidR="00934BDA" w:rsidRDefault="00934BDA" w:rsidP="008D764D">
            <w:pPr>
              <w:tabs>
                <w:tab w:val="left" w:pos="220"/>
              </w:tabs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76FD3A2" w14:textId="77777777" w:rsidR="00934BDA" w:rsidRPr="00934BDA" w:rsidRDefault="00934BDA" w:rsidP="00934BDA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 w:rsidRPr="00934BDA">
              <w:rPr>
                <w:rFonts w:ascii="Arial Narrow" w:hAnsi="Arial Narrow"/>
                <w:sz w:val="22"/>
                <w:szCs w:val="22"/>
              </w:rPr>
              <w:t xml:space="preserve">E-mail is written clearly without any grammatical or spelling errors. </w:t>
            </w:r>
          </w:p>
          <w:p w14:paraId="5CBD706D" w14:textId="3816A5D3" w:rsidR="00934BDA" w:rsidRPr="00934BDA" w:rsidRDefault="00934BDA" w:rsidP="00934BDA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 w:rsidRPr="00934BDA">
              <w:rPr>
                <w:rFonts w:ascii="Arial Narrow" w:hAnsi="Arial Narrow"/>
                <w:sz w:val="22"/>
                <w:szCs w:val="22"/>
              </w:rPr>
              <w:t>(5 points)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540DCAF" w14:textId="77777777" w:rsidR="00934BDA" w:rsidRPr="00934BDA" w:rsidRDefault="00934BDA" w:rsidP="00934BDA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 w:rsidRPr="00934BDA">
              <w:rPr>
                <w:rFonts w:ascii="Arial Narrow" w:hAnsi="Arial Narrow"/>
                <w:sz w:val="22"/>
                <w:szCs w:val="22"/>
              </w:rPr>
              <w:t xml:space="preserve">E-mail contains 1-3 grammatical or spelling errors. </w:t>
            </w:r>
          </w:p>
          <w:p w14:paraId="6A8EDDF0" w14:textId="445EF61F" w:rsidR="00934BDA" w:rsidRPr="00934BDA" w:rsidRDefault="00934BDA" w:rsidP="00934BDA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 w:rsidRPr="00934BDA">
              <w:rPr>
                <w:rFonts w:ascii="Arial Narrow" w:hAnsi="Arial Narrow"/>
                <w:sz w:val="22"/>
                <w:szCs w:val="22"/>
              </w:rPr>
              <w:t>(3 points)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A50673" w14:textId="77777777" w:rsidR="00934BDA" w:rsidRPr="00934BDA" w:rsidRDefault="00934BDA" w:rsidP="00934BDA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 w:rsidRPr="00934BDA">
              <w:rPr>
                <w:rFonts w:ascii="Arial Narrow" w:hAnsi="Arial Narrow"/>
                <w:sz w:val="22"/>
                <w:szCs w:val="22"/>
              </w:rPr>
              <w:t>Email contains 4 or more grammatical or spelling errors.</w:t>
            </w:r>
          </w:p>
          <w:p w14:paraId="05E51FF3" w14:textId="19F514A4" w:rsidR="00934BDA" w:rsidRPr="00934BDA" w:rsidRDefault="00934BDA" w:rsidP="00934BDA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 w:rsidRPr="00934BDA">
              <w:rPr>
                <w:rFonts w:ascii="Arial Narrow" w:hAnsi="Arial Narrow"/>
                <w:sz w:val="22"/>
                <w:szCs w:val="22"/>
              </w:rPr>
              <w:t>(0 points)</w:t>
            </w:r>
          </w:p>
        </w:tc>
      </w:tr>
    </w:tbl>
    <w:p w14:paraId="6FD8A7BD" w14:textId="77777777" w:rsidR="002D080D" w:rsidRPr="006D2BA5" w:rsidRDefault="002D080D" w:rsidP="006D2BA5">
      <w:pPr>
        <w:rPr>
          <w:rFonts w:ascii="Arial" w:hAnsi="Arial"/>
          <w:i/>
          <w:sz w:val="22"/>
        </w:rPr>
      </w:pPr>
    </w:p>
    <w:p w14:paraId="480A04AF" w14:textId="0061858B" w:rsidR="00813F62" w:rsidRPr="00813F62" w:rsidRDefault="00C609AE" w:rsidP="00813F62">
      <w:pPr>
        <w:pStyle w:val="ListParagraph"/>
        <w:numPr>
          <w:ilvl w:val="0"/>
          <w:numId w:val="14"/>
        </w:numPr>
        <w:rPr>
          <w:rFonts w:ascii="Arial" w:hAnsi="Arial"/>
          <w:i/>
          <w:sz w:val="22"/>
        </w:rPr>
      </w:pPr>
      <w:r w:rsidRPr="00C3356E">
        <w:rPr>
          <w:rFonts w:ascii="Arial" w:hAnsi="Arial" w:cs="Arial"/>
          <w:b/>
          <w:iCs/>
          <w:color w:val="0051BA"/>
          <w:sz w:val="22"/>
        </w:rPr>
        <w:t>Identifying Your Legislators:</w:t>
      </w:r>
      <w:r w:rsidRPr="00C3356E">
        <w:rPr>
          <w:rFonts w:ascii="Arial" w:hAnsi="Arial"/>
          <w:sz w:val="22"/>
        </w:rPr>
        <w:t xml:space="preserve"> </w:t>
      </w:r>
      <w:r w:rsidRPr="00C3356E">
        <w:rPr>
          <w:rFonts w:ascii="Arial" w:hAnsi="Arial"/>
          <w:b/>
          <w:sz w:val="22"/>
        </w:rPr>
        <w:t xml:space="preserve">Find out who your legislators are </w:t>
      </w:r>
      <w:r w:rsidR="0091559D" w:rsidRPr="00C3356E">
        <w:rPr>
          <w:rFonts w:ascii="Arial" w:hAnsi="Arial"/>
          <w:b/>
          <w:sz w:val="22"/>
        </w:rPr>
        <w:t>at</w:t>
      </w:r>
      <w:r w:rsidR="00085868" w:rsidRPr="00C3356E">
        <w:rPr>
          <w:rFonts w:ascii="Arial" w:hAnsi="Arial"/>
          <w:b/>
          <w:sz w:val="22"/>
        </w:rPr>
        <w:t xml:space="preserve"> the </w:t>
      </w:r>
      <w:r w:rsidR="008A1C55" w:rsidRPr="00C3356E">
        <w:rPr>
          <w:rFonts w:ascii="Arial" w:hAnsi="Arial"/>
          <w:b/>
          <w:sz w:val="22"/>
        </w:rPr>
        <w:t>state</w:t>
      </w:r>
      <w:r w:rsidR="00085868" w:rsidRPr="00C3356E">
        <w:rPr>
          <w:rFonts w:ascii="Arial" w:hAnsi="Arial"/>
          <w:b/>
          <w:sz w:val="22"/>
        </w:rPr>
        <w:t xml:space="preserve"> </w:t>
      </w:r>
      <w:r w:rsidR="003A0DEB" w:rsidRPr="00C3356E">
        <w:rPr>
          <w:rFonts w:ascii="Arial" w:hAnsi="Arial"/>
          <w:b/>
          <w:sz w:val="22"/>
        </w:rPr>
        <w:t>level</w:t>
      </w:r>
      <w:r w:rsidR="00085868" w:rsidRPr="00C3356E">
        <w:rPr>
          <w:rFonts w:ascii="Arial" w:hAnsi="Arial"/>
          <w:sz w:val="22"/>
        </w:rPr>
        <w:t xml:space="preserve">. </w:t>
      </w:r>
      <w:r w:rsidR="00813F62">
        <w:rPr>
          <w:rFonts w:ascii="Arial" w:hAnsi="Arial"/>
          <w:sz w:val="22"/>
        </w:rPr>
        <w:t xml:space="preserve">Use a </w:t>
      </w:r>
      <w:r w:rsidR="004523BA" w:rsidRPr="00813F62">
        <w:rPr>
          <w:rFonts w:ascii="Arial" w:hAnsi="Arial"/>
          <w:sz w:val="22"/>
        </w:rPr>
        <w:t xml:space="preserve">google search </w:t>
      </w:r>
      <w:r w:rsidR="00813F62">
        <w:rPr>
          <w:rFonts w:ascii="Arial" w:hAnsi="Arial"/>
          <w:sz w:val="22"/>
        </w:rPr>
        <w:t xml:space="preserve">to locate </w:t>
      </w:r>
      <w:r w:rsidR="004523BA" w:rsidRPr="00813F62">
        <w:rPr>
          <w:rFonts w:ascii="Arial" w:hAnsi="Arial"/>
          <w:sz w:val="22"/>
        </w:rPr>
        <w:t xml:space="preserve">your </w:t>
      </w:r>
      <w:r w:rsidR="008A1C55" w:rsidRPr="00813F62">
        <w:rPr>
          <w:rFonts w:ascii="Arial" w:hAnsi="Arial"/>
          <w:sz w:val="22"/>
        </w:rPr>
        <w:t>states</w:t>
      </w:r>
      <w:r w:rsidR="004523BA" w:rsidRPr="00813F62">
        <w:rPr>
          <w:rFonts w:ascii="Arial" w:hAnsi="Arial"/>
          <w:sz w:val="22"/>
        </w:rPr>
        <w:t xml:space="preserve"> legislative system</w:t>
      </w:r>
      <w:r w:rsidR="00813F62">
        <w:rPr>
          <w:rFonts w:ascii="Arial" w:hAnsi="Arial"/>
          <w:sz w:val="22"/>
        </w:rPr>
        <w:t xml:space="preserve">, or here is a helpful link in which you can identify your state- </w:t>
      </w:r>
      <w:hyperlink r:id="rId9" w:history="1">
        <w:r w:rsidR="00813F62" w:rsidRPr="0008402D">
          <w:rPr>
            <w:rStyle w:val="Hyperlink"/>
            <w:rFonts w:ascii="Arial" w:hAnsi="Arial"/>
            <w:sz w:val="22"/>
          </w:rPr>
          <w:t>https://www.congress.gov/state-legislature-websites</w:t>
        </w:r>
      </w:hyperlink>
    </w:p>
    <w:p w14:paraId="6C1B8975" w14:textId="57526957" w:rsidR="0091559D" w:rsidRPr="00813F62" w:rsidRDefault="004523BA" w:rsidP="00813F62">
      <w:pPr>
        <w:pStyle w:val="ListParagraph"/>
        <w:numPr>
          <w:ilvl w:val="0"/>
          <w:numId w:val="15"/>
        </w:numPr>
        <w:rPr>
          <w:rFonts w:ascii="Arial" w:hAnsi="Arial"/>
          <w:i/>
          <w:sz w:val="22"/>
        </w:rPr>
      </w:pPr>
      <w:r w:rsidRPr="00813F62">
        <w:rPr>
          <w:rFonts w:ascii="Arial" w:hAnsi="Arial"/>
          <w:sz w:val="22"/>
        </w:rPr>
        <w:t xml:space="preserve">You only need </w:t>
      </w:r>
      <w:r w:rsidR="00813F62" w:rsidRPr="00813F62">
        <w:rPr>
          <w:rFonts w:ascii="Arial" w:hAnsi="Arial"/>
          <w:sz w:val="22"/>
        </w:rPr>
        <w:t>one</w:t>
      </w:r>
      <w:r w:rsidRPr="00813F62">
        <w:rPr>
          <w:rFonts w:ascii="Arial" w:hAnsi="Arial"/>
          <w:sz w:val="22"/>
        </w:rPr>
        <w:t xml:space="preserve"> legislator that you are going to address your issue to.  If email </w:t>
      </w:r>
      <w:r w:rsidR="00813F62" w:rsidRPr="00813F62">
        <w:rPr>
          <w:rFonts w:ascii="Arial" w:hAnsi="Arial"/>
          <w:sz w:val="22"/>
        </w:rPr>
        <w:t xml:space="preserve">         </w:t>
      </w:r>
      <w:r w:rsidRPr="00813F62">
        <w:rPr>
          <w:rFonts w:ascii="Arial" w:hAnsi="Arial"/>
          <w:sz w:val="22"/>
        </w:rPr>
        <w:t>information is not available then you would only place their physical address.</w:t>
      </w:r>
      <w:r w:rsidR="00F901C0" w:rsidRPr="00813F62">
        <w:rPr>
          <w:rFonts w:ascii="Arial" w:hAnsi="Arial"/>
          <w:sz w:val="22"/>
        </w:rPr>
        <w:t xml:space="preserve"> In rare cases a physical address is not listed, please include webpage address.</w:t>
      </w:r>
    </w:p>
    <w:p w14:paraId="77752F95" w14:textId="02B2ADE5" w:rsidR="00C609AE" w:rsidRDefault="00C609AE" w:rsidP="00CD3235">
      <w:pPr>
        <w:spacing w:before="200" w:after="200"/>
        <w:rPr>
          <w:rFonts w:ascii="Arial" w:hAnsi="Arial"/>
          <w:sz w:val="22"/>
        </w:rPr>
      </w:pPr>
      <w:r w:rsidRPr="00B27E68">
        <w:rPr>
          <w:rFonts w:ascii="Arial" w:hAnsi="Arial"/>
          <w:b/>
          <w:sz w:val="22"/>
          <w:u w:val="single"/>
        </w:rPr>
        <w:t>Record their names, title</w:t>
      </w:r>
      <w:r w:rsidR="00B27E68" w:rsidRPr="00B27E68">
        <w:rPr>
          <w:rFonts w:ascii="Arial" w:hAnsi="Arial"/>
          <w:b/>
          <w:sz w:val="22"/>
          <w:u w:val="single"/>
        </w:rPr>
        <w:t>s, and contact information here:</w:t>
      </w:r>
      <w:r w:rsidR="005D7EAD">
        <w:rPr>
          <w:rFonts w:ascii="Arial" w:hAnsi="Arial"/>
          <w:b/>
          <w:sz w:val="22"/>
        </w:rPr>
        <w:t xml:space="preserve"> </w:t>
      </w:r>
    </w:p>
    <w:p w14:paraId="1BC5EE27" w14:textId="134E1E59" w:rsidR="00813F62" w:rsidRDefault="00813F62" w:rsidP="00CD3235">
      <w:pPr>
        <w:spacing w:before="200" w:after="200"/>
        <w:rPr>
          <w:rFonts w:ascii="Arial" w:hAnsi="Arial"/>
          <w:sz w:val="22"/>
        </w:rPr>
      </w:pPr>
    </w:p>
    <w:p w14:paraId="36EEEE16" w14:textId="5AE56FA0" w:rsidR="00813F62" w:rsidRDefault="00813F62" w:rsidP="00CD3235">
      <w:pPr>
        <w:spacing w:before="200" w:after="200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Name-</w:t>
      </w:r>
    </w:p>
    <w:p w14:paraId="2EF838CC" w14:textId="1B645C5E" w:rsidR="00813F62" w:rsidRDefault="00813F62" w:rsidP="00CD3235">
      <w:pPr>
        <w:spacing w:before="200" w:after="200"/>
        <w:rPr>
          <w:rFonts w:ascii="Arial" w:hAnsi="Arial"/>
          <w:sz w:val="22"/>
        </w:rPr>
      </w:pPr>
      <w:r>
        <w:rPr>
          <w:rFonts w:ascii="Arial" w:hAnsi="Arial"/>
          <w:sz w:val="22"/>
        </w:rPr>
        <w:t>Title-</w:t>
      </w:r>
    </w:p>
    <w:p w14:paraId="743851A5" w14:textId="025B23B3" w:rsidR="00813F62" w:rsidRPr="005D7EAD" w:rsidRDefault="00813F62" w:rsidP="00CD3235">
      <w:pPr>
        <w:spacing w:before="200" w:after="200"/>
        <w:rPr>
          <w:rFonts w:ascii="Arial" w:hAnsi="Arial"/>
          <w:sz w:val="22"/>
        </w:rPr>
      </w:pPr>
      <w:r>
        <w:rPr>
          <w:rFonts w:ascii="Arial" w:hAnsi="Arial"/>
          <w:sz w:val="22"/>
        </w:rPr>
        <w:t>Contact Information-</w:t>
      </w:r>
    </w:p>
    <w:p w14:paraId="65AF5E7D" w14:textId="13C9CDDD" w:rsidR="00AA5457" w:rsidRPr="00E76C9D" w:rsidRDefault="00AA5457" w:rsidP="00C609AE">
      <w:pPr>
        <w:pStyle w:val="UTAsubheadLarge"/>
        <w:spacing w:before="200" w:after="200"/>
        <w:rPr>
          <w:rFonts w:ascii="Arial" w:hAnsi="Arial" w:cs="Arial"/>
          <w:iCs/>
          <w:color w:val="0000FF"/>
          <w:sz w:val="22"/>
          <w:szCs w:val="24"/>
        </w:rPr>
      </w:pPr>
    </w:p>
    <w:p w14:paraId="6B7D1A39" w14:textId="122BD191" w:rsidR="00AA5457" w:rsidRDefault="00C609AE" w:rsidP="00C609AE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</w:rPr>
      </w:pPr>
      <w:r w:rsidRPr="001B4BE0">
        <w:rPr>
          <w:rFonts w:ascii="Arial" w:hAnsi="Arial" w:cs="Arial"/>
          <w:iCs/>
          <w:color w:val="0051BA"/>
          <w:sz w:val="22"/>
          <w:szCs w:val="24"/>
        </w:rPr>
        <w:t>B. Issue</w:t>
      </w:r>
      <w:r w:rsidR="008D3754">
        <w:rPr>
          <w:rFonts w:ascii="Arial" w:hAnsi="Arial" w:cs="Arial"/>
          <w:iCs/>
          <w:color w:val="0051BA"/>
          <w:sz w:val="22"/>
          <w:szCs w:val="24"/>
        </w:rPr>
        <w:t xml:space="preserve"> </w:t>
      </w:r>
      <w:proofErr w:type="spellStart"/>
      <w:r w:rsidR="008D3754">
        <w:rPr>
          <w:rFonts w:ascii="Arial" w:hAnsi="Arial" w:cs="Arial"/>
          <w:iCs/>
          <w:color w:val="0051BA"/>
          <w:sz w:val="22"/>
          <w:szCs w:val="24"/>
        </w:rPr>
        <w:t>Decription</w:t>
      </w:r>
      <w:proofErr w:type="spellEnd"/>
      <w:r w:rsidR="008D3754">
        <w:rPr>
          <w:rFonts w:ascii="Arial" w:hAnsi="Arial" w:cs="Arial"/>
          <w:iCs/>
          <w:color w:val="0051BA"/>
          <w:sz w:val="22"/>
          <w:szCs w:val="24"/>
        </w:rPr>
        <w:t xml:space="preserve"> and Action Plan</w:t>
      </w:r>
      <w:r w:rsidRPr="001B4BE0">
        <w:rPr>
          <w:rFonts w:ascii="Arial" w:hAnsi="Arial" w:cs="Arial"/>
          <w:iCs/>
          <w:color w:val="0051BA"/>
          <w:sz w:val="22"/>
          <w:szCs w:val="24"/>
        </w:rPr>
        <w:t>:</w:t>
      </w:r>
      <w:r w:rsidRPr="00DA3E77">
        <w:rPr>
          <w:rFonts w:ascii="Arial" w:hAnsi="Arial" w:cs="Arial"/>
          <w:b w:val="0"/>
          <w:color w:val="auto"/>
          <w:sz w:val="22"/>
        </w:rPr>
        <w:t xml:space="preserve"> Identify a current nursing issue</w:t>
      </w:r>
      <w:r w:rsidR="005D7EAD">
        <w:rPr>
          <w:rFonts w:ascii="Arial" w:hAnsi="Arial" w:cs="Arial"/>
          <w:b w:val="0"/>
          <w:color w:val="auto"/>
          <w:sz w:val="22"/>
        </w:rPr>
        <w:t xml:space="preserve"> important to you </w:t>
      </w:r>
      <w:r w:rsidRPr="00DA3E77">
        <w:rPr>
          <w:rFonts w:ascii="Arial" w:hAnsi="Arial" w:cs="Arial"/>
          <w:b w:val="0"/>
          <w:color w:val="auto"/>
          <w:sz w:val="22"/>
        </w:rPr>
        <w:t xml:space="preserve">and your practice. To help you begin organizing your thoughts, complete the following </w:t>
      </w:r>
      <w:r w:rsidR="008D3754">
        <w:rPr>
          <w:rFonts w:ascii="Arial" w:hAnsi="Arial" w:cs="Arial"/>
          <w:b w:val="0"/>
          <w:color w:val="auto"/>
          <w:sz w:val="22"/>
        </w:rPr>
        <w:t>section.</w:t>
      </w:r>
    </w:p>
    <w:p w14:paraId="55980DA8" w14:textId="3B06AF01" w:rsidR="008D3754" w:rsidRDefault="008D3754" w:rsidP="00C609AE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  <w:u w:val="single"/>
        </w:rPr>
      </w:pPr>
      <w:r w:rsidRPr="008D3754">
        <w:rPr>
          <w:rFonts w:ascii="Arial" w:hAnsi="Arial" w:cs="Arial"/>
          <w:b w:val="0"/>
          <w:color w:val="auto"/>
          <w:sz w:val="22"/>
          <w:u w:val="single"/>
        </w:rPr>
        <w:t>1). State the</w:t>
      </w:r>
      <w:r w:rsidR="008A1C55">
        <w:rPr>
          <w:rFonts w:ascii="Arial" w:hAnsi="Arial" w:cs="Arial"/>
          <w:b w:val="0"/>
          <w:color w:val="auto"/>
          <w:sz w:val="22"/>
          <w:u w:val="single"/>
        </w:rPr>
        <w:t xml:space="preserve"> nursing</w:t>
      </w:r>
      <w:r w:rsidRPr="008D3754">
        <w:rPr>
          <w:rFonts w:ascii="Arial" w:hAnsi="Arial" w:cs="Arial"/>
          <w:b w:val="0"/>
          <w:color w:val="auto"/>
          <w:sz w:val="22"/>
          <w:u w:val="single"/>
        </w:rPr>
        <w:t xml:space="preserve"> issue </w:t>
      </w:r>
      <w:r w:rsidR="008A1C55">
        <w:rPr>
          <w:rFonts w:ascii="Arial" w:hAnsi="Arial" w:cs="Arial"/>
          <w:b w:val="0"/>
          <w:color w:val="auto"/>
          <w:sz w:val="22"/>
          <w:u w:val="single"/>
        </w:rPr>
        <w:t>that affects you</w:t>
      </w:r>
      <w:r w:rsidRPr="008D3754">
        <w:rPr>
          <w:rFonts w:ascii="Arial" w:hAnsi="Arial" w:cs="Arial"/>
          <w:b w:val="0"/>
          <w:color w:val="auto"/>
          <w:sz w:val="22"/>
          <w:u w:val="single"/>
        </w:rPr>
        <w:t xml:space="preserve"> in 1-2 sentences.</w:t>
      </w:r>
    </w:p>
    <w:p w14:paraId="025EE991" w14:textId="0E331674" w:rsidR="00114A1A" w:rsidRDefault="00114A1A" w:rsidP="00C609AE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  <w:u w:val="single"/>
        </w:rPr>
      </w:pPr>
    </w:p>
    <w:p w14:paraId="58F10B27" w14:textId="0BE89D54" w:rsidR="00114A1A" w:rsidRDefault="00114A1A" w:rsidP="00C609AE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  <w:u w:val="single"/>
        </w:rPr>
      </w:pPr>
    </w:p>
    <w:p w14:paraId="75E843EE" w14:textId="65A7EEE0" w:rsidR="00FA7423" w:rsidRDefault="00FA7423" w:rsidP="00C609AE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  <w:u w:val="single"/>
        </w:rPr>
      </w:pPr>
    </w:p>
    <w:p w14:paraId="7683F2E5" w14:textId="3F0A2E22" w:rsidR="002D080D" w:rsidRDefault="002D080D" w:rsidP="00C609AE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  <w:u w:val="single"/>
        </w:rPr>
      </w:pPr>
    </w:p>
    <w:p w14:paraId="04989A68" w14:textId="77777777" w:rsidR="002D080D" w:rsidRPr="008D3754" w:rsidRDefault="002D080D" w:rsidP="00C609AE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  <w:u w:val="single"/>
        </w:rPr>
      </w:pPr>
    </w:p>
    <w:p w14:paraId="5547FEF1" w14:textId="54969CF2" w:rsidR="008D3754" w:rsidRDefault="008D3754" w:rsidP="008D3754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310FDDAF" w14:textId="48B86062" w:rsidR="006D2BA5" w:rsidRDefault="006D2BA5" w:rsidP="008D3754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64567953" w14:textId="77777777" w:rsidR="006D2BA5" w:rsidRDefault="006D2BA5" w:rsidP="008D3754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58412025" w14:textId="1C29E076" w:rsidR="008D3754" w:rsidRDefault="008D3754" w:rsidP="008D3754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Now, list three reasons or examples as to </w:t>
      </w:r>
      <w:r w:rsidR="008A1C55">
        <w:rPr>
          <w:rFonts w:ascii="Arial" w:hAnsi="Arial" w:cs="Arial"/>
          <w:b w:val="0"/>
          <w:color w:val="auto"/>
          <w:sz w:val="22"/>
        </w:rPr>
        <w:t>how this nursing issues personally affects your practice.</w:t>
      </w:r>
    </w:p>
    <w:p w14:paraId="0E495ED9" w14:textId="5E1FE35A" w:rsidR="008D3754" w:rsidRDefault="008D3754" w:rsidP="008D3754">
      <w:pPr>
        <w:pStyle w:val="UTAsubheadLarge"/>
        <w:numPr>
          <w:ilvl w:val="0"/>
          <w:numId w:val="13"/>
        </w:numPr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256852EF" w14:textId="4553143C" w:rsidR="008D3754" w:rsidRDefault="008D3754" w:rsidP="008D3754">
      <w:pPr>
        <w:pStyle w:val="UTAsubheadLarge"/>
        <w:numPr>
          <w:ilvl w:val="0"/>
          <w:numId w:val="13"/>
        </w:numPr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3439F5BD" w14:textId="36914D47" w:rsidR="008D3754" w:rsidRPr="008D3754" w:rsidRDefault="008D3754" w:rsidP="008D3754">
      <w:pPr>
        <w:pStyle w:val="UTAsubheadLarge"/>
        <w:numPr>
          <w:ilvl w:val="0"/>
          <w:numId w:val="13"/>
        </w:numPr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7F4E74D5" w14:textId="0BFEF39D" w:rsidR="008D3754" w:rsidRDefault="008D3754" w:rsidP="008D3754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4ED49405" w14:textId="4C3F5051" w:rsidR="00FA7423" w:rsidRDefault="00FA7423" w:rsidP="008D3754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33F91EB9" w14:textId="7C8D8A8A" w:rsidR="00FA7423" w:rsidRDefault="00FA7423" w:rsidP="008D3754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5D08BB0E" w14:textId="77777777" w:rsidR="006D2BA5" w:rsidRPr="008D3754" w:rsidRDefault="006D2BA5" w:rsidP="008D3754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4193F5BA" w14:textId="2E70D69A" w:rsidR="008D3754" w:rsidRDefault="008D3754" w:rsidP="00C609AE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  <w:u w:val="single"/>
        </w:rPr>
      </w:pPr>
      <w:r w:rsidRPr="00FA7423">
        <w:rPr>
          <w:rFonts w:ascii="Arial" w:hAnsi="Arial" w:cs="Arial"/>
          <w:b w:val="0"/>
          <w:color w:val="auto"/>
          <w:sz w:val="22"/>
          <w:u w:val="single"/>
        </w:rPr>
        <w:t xml:space="preserve">2). </w:t>
      </w:r>
      <w:r w:rsidR="008A1C55">
        <w:rPr>
          <w:rFonts w:ascii="Arial" w:hAnsi="Arial" w:cs="Arial"/>
          <w:b w:val="0"/>
          <w:color w:val="auto"/>
          <w:sz w:val="22"/>
          <w:u w:val="single"/>
        </w:rPr>
        <w:t>What help/assistance are you requestin</w:t>
      </w:r>
      <w:r w:rsidR="00FA7423" w:rsidRPr="00FA7423">
        <w:rPr>
          <w:rFonts w:ascii="Arial" w:hAnsi="Arial" w:cs="Arial"/>
          <w:b w:val="0"/>
          <w:color w:val="auto"/>
          <w:sz w:val="22"/>
          <w:u w:val="single"/>
        </w:rPr>
        <w:t>g from your legislator</w:t>
      </w:r>
      <w:r w:rsidR="008A1C55">
        <w:rPr>
          <w:rFonts w:ascii="Arial" w:hAnsi="Arial" w:cs="Arial"/>
          <w:b w:val="0"/>
          <w:color w:val="auto"/>
          <w:sz w:val="22"/>
          <w:u w:val="single"/>
        </w:rPr>
        <w:t>?</w:t>
      </w:r>
      <w:r w:rsidR="00FA7423" w:rsidRPr="00FA7423">
        <w:rPr>
          <w:rFonts w:ascii="Arial" w:hAnsi="Arial" w:cs="Arial"/>
          <w:b w:val="0"/>
          <w:color w:val="auto"/>
          <w:sz w:val="22"/>
          <w:u w:val="single"/>
        </w:rPr>
        <w:t xml:space="preserve"> </w:t>
      </w:r>
    </w:p>
    <w:p w14:paraId="539A5B20" w14:textId="0C7EF539" w:rsidR="00FA7423" w:rsidRDefault="00FA7423" w:rsidP="00C609AE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  <w:u w:val="single"/>
        </w:rPr>
      </w:pPr>
    </w:p>
    <w:p w14:paraId="0369C6DE" w14:textId="77777777" w:rsidR="00FA7423" w:rsidRPr="00FA7423" w:rsidRDefault="00FA7423" w:rsidP="00C609AE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  <w:u w:val="single"/>
        </w:rPr>
      </w:pPr>
    </w:p>
    <w:p w14:paraId="06270C0D" w14:textId="6D684944" w:rsidR="00FA7423" w:rsidRDefault="00FA7423" w:rsidP="00FA7423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54CFAC77" w14:textId="3E182753" w:rsidR="002D080D" w:rsidRDefault="002D080D" w:rsidP="00FA7423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3FA969AD" w14:textId="77777777" w:rsidR="002D080D" w:rsidRDefault="002D080D" w:rsidP="00FA7423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1AFD8BCB" w14:textId="77777777" w:rsidR="00FA7423" w:rsidRDefault="00FA7423" w:rsidP="00FA7423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2305FC95" w14:textId="6CF0950E" w:rsidR="00FA7423" w:rsidRDefault="00FA7423" w:rsidP="00FA7423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Now, list three reasons or examples as to why </w:t>
      </w:r>
      <w:r w:rsidR="008A1C55">
        <w:rPr>
          <w:rFonts w:ascii="Arial" w:hAnsi="Arial" w:cs="Arial"/>
          <w:b w:val="0"/>
          <w:color w:val="auto"/>
          <w:sz w:val="22"/>
        </w:rPr>
        <w:t xml:space="preserve">this assistance </w:t>
      </w:r>
      <w:r>
        <w:rPr>
          <w:rFonts w:ascii="Arial" w:hAnsi="Arial" w:cs="Arial"/>
          <w:b w:val="0"/>
          <w:color w:val="auto"/>
          <w:sz w:val="22"/>
        </w:rPr>
        <w:t>would positively impact nurses.</w:t>
      </w:r>
    </w:p>
    <w:p w14:paraId="37B799E6" w14:textId="77777777" w:rsidR="00FA7423" w:rsidRDefault="00FA7423" w:rsidP="00FA7423">
      <w:pPr>
        <w:pStyle w:val="UTAsubheadLarge"/>
        <w:numPr>
          <w:ilvl w:val="0"/>
          <w:numId w:val="13"/>
        </w:numPr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1997E81F" w14:textId="1B57A5C3" w:rsidR="00FA7423" w:rsidRDefault="00FA7423" w:rsidP="00FA7423">
      <w:pPr>
        <w:pStyle w:val="UTAsubheadLarge"/>
        <w:numPr>
          <w:ilvl w:val="0"/>
          <w:numId w:val="13"/>
        </w:numPr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7E9D34F2" w14:textId="77777777" w:rsidR="00FA7423" w:rsidRDefault="00FA7423" w:rsidP="00FA7423">
      <w:pPr>
        <w:pStyle w:val="UTAsubheadLarge"/>
        <w:numPr>
          <w:ilvl w:val="0"/>
          <w:numId w:val="13"/>
        </w:numPr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0998093E" w14:textId="77777777" w:rsidR="008D3754" w:rsidRPr="005D7EAD" w:rsidRDefault="008D3754" w:rsidP="00C609AE">
      <w:pPr>
        <w:pStyle w:val="UTAsubheadLarge"/>
        <w:spacing w:before="200" w:after="200"/>
        <w:rPr>
          <w:rFonts w:ascii="Arial" w:hAnsi="Arial" w:cs="Arial"/>
          <w:b w:val="0"/>
          <w:color w:val="auto"/>
          <w:sz w:val="22"/>
        </w:rPr>
      </w:pPr>
    </w:p>
    <w:p w14:paraId="246B08CD" w14:textId="77777777" w:rsidR="00566F75" w:rsidRDefault="00566F75" w:rsidP="00C609AE">
      <w:pPr>
        <w:spacing w:after="100"/>
        <w:rPr>
          <w:rFonts w:ascii="Arial" w:hAnsi="Arial" w:cs="Arial"/>
          <w:b/>
          <w:iCs/>
          <w:color w:val="0051BA"/>
          <w:sz w:val="22"/>
        </w:rPr>
      </w:pPr>
    </w:p>
    <w:p w14:paraId="03374705" w14:textId="77777777" w:rsidR="00566F75" w:rsidRDefault="00566F75" w:rsidP="00C609AE">
      <w:pPr>
        <w:spacing w:after="100"/>
        <w:rPr>
          <w:rFonts w:ascii="Arial" w:hAnsi="Arial" w:cs="Arial"/>
          <w:b/>
          <w:iCs/>
          <w:color w:val="0051BA"/>
          <w:sz w:val="22"/>
        </w:rPr>
      </w:pPr>
    </w:p>
    <w:p w14:paraId="1C24746B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  <w:sz w:val="22"/>
        </w:rPr>
      </w:pPr>
    </w:p>
    <w:p w14:paraId="4B1F352E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  <w:sz w:val="22"/>
        </w:rPr>
      </w:pPr>
    </w:p>
    <w:p w14:paraId="6ED34506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  <w:sz w:val="22"/>
        </w:rPr>
      </w:pPr>
    </w:p>
    <w:p w14:paraId="7591B9A1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  <w:sz w:val="22"/>
        </w:rPr>
      </w:pPr>
    </w:p>
    <w:p w14:paraId="62C882A2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  <w:sz w:val="22"/>
        </w:rPr>
      </w:pPr>
    </w:p>
    <w:p w14:paraId="149A52A0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  <w:sz w:val="22"/>
        </w:rPr>
      </w:pPr>
    </w:p>
    <w:p w14:paraId="32EA5FD8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  <w:sz w:val="22"/>
        </w:rPr>
      </w:pPr>
    </w:p>
    <w:p w14:paraId="1037C2D4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  <w:sz w:val="22"/>
        </w:rPr>
      </w:pPr>
    </w:p>
    <w:p w14:paraId="38915804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  <w:sz w:val="22"/>
        </w:rPr>
      </w:pPr>
    </w:p>
    <w:p w14:paraId="6B9A2884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  <w:sz w:val="22"/>
        </w:rPr>
      </w:pPr>
    </w:p>
    <w:p w14:paraId="76CCC53E" w14:textId="77777777" w:rsidR="006D2BA5" w:rsidRDefault="006D2BA5" w:rsidP="00C609AE">
      <w:pPr>
        <w:spacing w:after="100"/>
        <w:rPr>
          <w:rFonts w:ascii="Arial" w:hAnsi="Arial" w:cs="Arial"/>
          <w:b/>
          <w:iCs/>
          <w:color w:val="0051BA"/>
          <w:sz w:val="22"/>
        </w:rPr>
      </w:pPr>
    </w:p>
    <w:p w14:paraId="505185DE" w14:textId="28B7E28C" w:rsidR="002368A4" w:rsidRPr="006D2BA5" w:rsidRDefault="002D36B8" w:rsidP="00C609AE">
      <w:pPr>
        <w:spacing w:after="100"/>
        <w:rPr>
          <w:rFonts w:ascii="Arial" w:hAnsi="Arial" w:cs="Arial"/>
          <w:i/>
          <w:color w:val="000000" w:themeColor="text1"/>
          <w:sz w:val="22"/>
        </w:rPr>
      </w:pPr>
      <w:r>
        <w:rPr>
          <w:rFonts w:ascii="Arial" w:hAnsi="Arial" w:cs="Arial"/>
          <w:b/>
          <w:iCs/>
          <w:color w:val="0051BA"/>
          <w:sz w:val="22"/>
        </w:rPr>
        <w:t xml:space="preserve">C.  Writing </w:t>
      </w:r>
      <w:r w:rsidR="00C609AE" w:rsidRPr="00DA3E77">
        <w:rPr>
          <w:rFonts w:ascii="Arial" w:hAnsi="Arial" w:cs="Arial"/>
          <w:b/>
          <w:iCs/>
          <w:color w:val="0051BA"/>
          <w:sz w:val="22"/>
        </w:rPr>
        <w:t>the E</w:t>
      </w:r>
      <w:r w:rsidR="001C75EF">
        <w:rPr>
          <w:rFonts w:ascii="Arial" w:hAnsi="Arial" w:cs="Arial"/>
          <w:b/>
          <w:iCs/>
          <w:color w:val="0051BA"/>
          <w:sz w:val="22"/>
        </w:rPr>
        <w:t>-</w:t>
      </w:r>
      <w:r w:rsidR="00C609AE" w:rsidRPr="00DA3E77">
        <w:rPr>
          <w:rFonts w:ascii="Arial" w:hAnsi="Arial" w:cs="Arial"/>
          <w:b/>
          <w:iCs/>
          <w:color w:val="0051BA"/>
          <w:sz w:val="22"/>
        </w:rPr>
        <w:t xml:space="preserve">mail: </w:t>
      </w:r>
      <w:r w:rsidR="00C609AE" w:rsidRPr="006D2BA5">
        <w:rPr>
          <w:rFonts w:ascii="Arial" w:hAnsi="Arial" w:cs="Arial"/>
          <w:color w:val="000000" w:themeColor="text1"/>
          <w:sz w:val="22"/>
        </w:rPr>
        <w:t xml:space="preserve">Write an </w:t>
      </w:r>
      <w:r w:rsidR="001C75EF" w:rsidRPr="006D2BA5">
        <w:rPr>
          <w:rFonts w:ascii="Arial" w:hAnsi="Arial" w:cs="Arial"/>
          <w:color w:val="000000" w:themeColor="text1"/>
          <w:sz w:val="22"/>
        </w:rPr>
        <w:t>e-mail</w:t>
      </w:r>
      <w:r w:rsidR="00C609AE" w:rsidRPr="006D2BA5">
        <w:rPr>
          <w:rFonts w:ascii="Arial" w:hAnsi="Arial" w:cs="Arial"/>
          <w:color w:val="000000" w:themeColor="text1"/>
          <w:sz w:val="22"/>
        </w:rPr>
        <w:t xml:space="preserve"> explaining the importance of this issue to your practice. Limit the </w:t>
      </w:r>
      <w:r w:rsidR="001C75EF" w:rsidRPr="006D2BA5">
        <w:rPr>
          <w:rFonts w:ascii="Arial" w:hAnsi="Arial" w:cs="Arial"/>
          <w:color w:val="000000" w:themeColor="text1"/>
          <w:sz w:val="22"/>
        </w:rPr>
        <w:t>e-mail</w:t>
      </w:r>
      <w:r w:rsidR="00C609AE" w:rsidRPr="006D2BA5">
        <w:rPr>
          <w:rFonts w:ascii="Arial" w:hAnsi="Arial" w:cs="Arial"/>
          <w:color w:val="000000" w:themeColor="text1"/>
          <w:sz w:val="22"/>
        </w:rPr>
        <w:t xml:space="preserve"> to one page. </w:t>
      </w:r>
      <w:r w:rsidR="008A1C55" w:rsidRPr="006D2BA5">
        <w:rPr>
          <w:rFonts w:ascii="Arial" w:hAnsi="Arial" w:cs="Arial"/>
          <w:color w:val="000000" w:themeColor="text1"/>
          <w:sz w:val="22"/>
        </w:rPr>
        <w:t xml:space="preserve">Choose </w:t>
      </w:r>
      <w:r w:rsidR="00C609AE" w:rsidRPr="006D2BA5">
        <w:rPr>
          <w:rFonts w:ascii="Arial" w:hAnsi="Arial" w:cs="Arial"/>
          <w:color w:val="000000" w:themeColor="text1"/>
          <w:sz w:val="22"/>
        </w:rPr>
        <w:t xml:space="preserve">details you developed above; use the ones that you think </w:t>
      </w:r>
      <w:r w:rsidR="002368A4" w:rsidRPr="006D2BA5">
        <w:rPr>
          <w:rFonts w:ascii="Arial" w:hAnsi="Arial" w:cs="Arial"/>
          <w:color w:val="000000" w:themeColor="text1"/>
          <w:sz w:val="22"/>
        </w:rPr>
        <w:t>create</w:t>
      </w:r>
      <w:r w:rsidR="00C609AE" w:rsidRPr="006D2BA5">
        <w:rPr>
          <w:rFonts w:ascii="Arial" w:hAnsi="Arial" w:cs="Arial"/>
          <w:color w:val="000000" w:themeColor="text1"/>
          <w:sz w:val="22"/>
        </w:rPr>
        <w:t xml:space="preserve"> the strongest and most persuasive </w:t>
      </w:r>
      <w:r w:rsidR="001C75EF" w:rsidRPr="006D2BA5">
        <w:rPr>
          <w:rFonts w:ascii="Arial" w:hAnsi="Arial" w:cs="Arial"/>
          <w:color w:val="000000" w:themeColor="text1"/>
          <w:sz w:val="22"/>
        </w:rPr>
        <w:t>e-mail</w:t>
      </w:r>
      <w:r w:rsidR="00C609AE" w:rsidRPr="006D2BA5">
        <w:rPr>
          <w:rFonts w:ascii="Arial" w:hAnsi="Arial" w:cs="Arial"/>
          <w:color w:val="000000" w:themeColor="text1"/>
          <w:sz w:val="22"/>
        </w:rPr>
        <w:t xml:space="preserve">. </w:t>
      </w:r>
      <w:r w:rsidR="008A1C55" w:rsidRPr="006D2BA5">
        <w:rPr>
          <w:rFonts w:ascii="Arial" w:hAnsi="Arial" w:cs="Arial"/>
          <w:i/>
          <w:color w:val="000000" w:themeColor="text1"/>
          <w:sz w:val="22"/>
        </w:rPr>
        <w:t>Remember to include a personal example from your practice.</w:t>
      </w:r>
    </w:p>
    <w:p w14:paraId="62897900" w14:textId="2C2B96D3" w:rsidR="00C609AE" w:rsidRPr="006D2BA5" w:rsidRDefault="00C609AE" w:rsidP="00C609AE">
      <w:pPr>
        <w:spacing w:after="100"/>
        <w:rPr>
          <w:rFonts w:ascii="Arial" w:hAnsi="Arial" w:cs="Arial"/>
          <w:color w:val="000000" w:themeColor="text1"/>
          <w:sz w:val="22"/>
        </w:rPr>
      </w:pPr>
      <w:r w:rsidRPr="006D2BA5">
        <w:rPr>
          <w:rFonts w:ascii="Arial" w:hAnsi="Arial" w:cs="Arial"/>
          <w:color w:val="000000" w:themeColor="text1"/>
          <w:sz w:val="22"/>
          <w:u w:val="single"/>
        </w:rPr>
        <w:t xml:space="preserve">Follow the format of the sample </w:t>
      </w:r>
      <w:r w:rsidR="001C75EF" w:rsidRPr="006D2BA5">
        <w:rPr>
          <w:rFonts w:ascii="Arial" w:hAnsi="Arial" w:cs="Arial"/>
          <w:color w:val="000000" w:themeColor="text1"/>
          <w:sz w:val="22"/>
          <w:u w:val="single"/>
        </w:rPr>
        <w:t>e-mail</w:t>
      </w:r>
      <w:r w:rsidRPr="006D2BA5">
        <w:rPr>
          <w:rFonts w:ascii="Arial" w:hAnsi="Arial" w:cs="Arial"/>
          <w:color w:val="000000" w:themeColor="text1"/>
          <w:sz w:val="22"/>
          <w:u w:val="single"/>
        </w:rPr>
        <w:t xml:space="preserve"> located in the </w:t>
      </w:r>
      <w:r w:rsidR="00626D4D" w:rsidRPr="006D2BA5">
        <w:rPr>
          <w:rFonts w:ascii="Arial" w:hAnsi="Arial" w:cs="Arial"/>
          <w:color w:val="000000" w:themeColor="text1"/>
          <w:sz w:val="22"/>
          <w:u w:val="single"/>
        </w:rPr>
        <w:t>assignment instructions textbox</w:t>
      </w:r>
      <w:r w:rsidRPr="006D2BA5">
        <w:rPr>
          <w:rFonts w:ascii="Arial" w:hAnsi="Arial" w:cs="Arial"/>
          <w:color w:val="000000" w:themeColor="text1"/>
          <w:sz w:val="22"/>
        </w:rPr>
        <w:t xml:space="preserve">. </w:t>
      </w:r>
      <w:r w:rsidRPr="006D2BA5">
        <w:rPr>
          <w:rFonts w:ascii="Arial" w:hAnsi="Arial" w:cs="Arial"/>
          <w:i/>
          <w:iCs/>
          <w:color w:val="000000" w:themeColor="text1"/>
          <w:sz w:val="22"/>
        </w:rPr>
        <w:t>(The format must be strictly followed, especially for how to address the legislator and inclusion of your home address to classify you as a constituent.)</w:t>
      </w:r>
    </w:p>
    <w:p w14:paraId="1D0EDD31" w14:textId="094CAD91" w:rsidR="00B315BE" w:rsidRPr="00B315BE" w:rsidRDefault="00C609AE" w:rsidP="00B315BE">
      <w:pPr>
        <w:rPr>
          <w:rFonts w:ascii="Arial" w:hAnsi="Arial" w:cs="Arial"/>
          <w:i/>
          <w:color w:val="FF0000"/>
          <w:sz w:val="22"/>
          <w:szCs w:val="22"/>
        </w:rPr>
      </w:pPr>
      <w:r w:rsidRPr="006D2BA5">
        <w:rPr>
          <w:rFonts w:ascii="Arial" w:hAnsi="Arial" w:cs="Arial"/>
          <w:color w:val="000000" w:themeColor="text1"/>
          <w:sz w:val="22"/>
        </w:rPr>
        <w:t xml:space="preserve">Be sure to edit your </w:t>
      </w:r>
      <w:r w:rsidR="001C75EF" w:rsidRPr="006D2BA5">
        <w:rPr>
          <w:rFonts w:ascii="Arial" w:hAnsi="Arial" w:cs="Arial"/>
          <w:color w:val="000000" w:themeColor="text1"/>
          <w:sz w:val="22"/>
        </w:rPr>
        <w:t>e-mail</w:t>
      </w:r>
      <w:r w:rsidRPr="006D2BA5">
        <w:rPr>
          <w:rFonts w:ascii="Arial" w:hAnsi="Arial" w:cs="Arial"/>
          <w:color w:val="000000" w:themeColor="text1"/>
          <w:sz w:val="22"/>
        </w:rPr>
        <w:t xml:space="preserve"> for spelling, grammar, and word usage. Read it aloud</w:t>
      </w:r>
      <w:r w:rsidR="004856FF" w:rsidRPr="006D2BA5">
        <w:rPr>
          <w:rFonts w:ascii="Arial" w:hAnsi="Arial" w:cs="Arial"/>
          <w:color w:val="000000" w:themeColor="text1"/>
          <w:sz w:val="22"/>
        </w:rPr>
        <w:t>,</w:t>
      </w:r>
      <w:r w:rsidRPr="006D2BA5">
        <w:rPr>
          <w:rFonts w:ascii="Arial" w:hAnsi="Arial" w:cs="Arial"/>
          <w:color w:val="000000" w:themeColor="text1"/>
          <w:sz w:val="22"/>
        </w:rPr>
        <w:t xml:space="preserve"> and/or get a friend or relative to read it and provide feedback</w:t>
      </w:r>
      <w:r w:rsidRPr="006D2BA5">
        <w:rPr>
          <w:rFonts w:ascii="Arial" w:hAnsi="Arial" w:cs="Arial"/>
          <w:b/>
          <w:color w:val="000000" w:themeColor="text1"/>
          <w:sz w:val="22"/>
          <w:u w:val="single"/>
        </w:rPr>
        <w:t xml:space="preserve">. </w:t>
      </w:r>
      <w:r w:rsidR="00441680" w:rsidRPr="006D2BA5">
        <w:rPr>
          <w:rFonts w:ascii="Arial" w:hAnsi="Arial" w:cs="Arial"/>
          <w:b/>
          <w:color w:val="000000" w:themeColor="text1"/>
          <w:sz w:val="22"/>
          <w:u w:val="single"/>
        </w:rPr>
        <w:t>You will not be sending this to your legislator as part of this assignment</w:t>
      </w:r>
      <w:r w:rsidR="00441680" w:rsidRPr="006D2BA5">
        <w:rPr>
          <w:rFonts w:ascii="Arial" w:hAnsi="Arial" w:cs="Arial"/>
          <w:color w:val="000000" w:themeColor="text1"/>
          <w:sz w:val="22"/>
        </w:rPr>
        <w:t xml:space="preserve"> but you may choose to send it to them on your own to make them aware of the issue you have addressed.</w:t>
      </w:r>
      <w:r w:rsidR="006D2BA5" w:rsidRPr="006D2BA5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="006D2BA5" w:rsidRPr="006D2BA5">
        <w:rPr>
          <w:rFonts w:ascii="Arial" w:hAnsi="Arial" w:cs="Arial"/>
          <w:i/>
          <w:iCs/>
          <w:color w:val="FF0000"/>
          <w:sz w:val="22"/>
        </w:rPr>
        <w:t>For full credit, include two in-text citations</w:t>
      </w:r>
      <w:r w:rsidR="00CB0B9B">
        <w:rPr>
          <w:rFonts w:ascii="Arial" w:hAnsi="Arial" w:cs="Arial"/>
          <w:i/>
          <w:iCs/>
          <w:color w:val="FF0000"/>
          <w:sz w:val="22"/>
        </w:rPr>
        <w:t xml:space="preserve"> from scholarly articles dated within past 5 years.</w:t>
      </w:r>
      <w:r w:rsidR="00B315BE">
        <w:rPr>
          <w:rFonts w:ascii="Arial" w:hAnsi="Arial" w:cs="Arial"/>
          <w:i/>
          <w:iCs/>
          <w:color w:val="FF0000"/>
          <w:sz w:val="22"/>
        </w:rPr>
        <w:t xml:space="preserve"> “Scholarly art</w:t>
      </w:r>
      <w:r w:rsidR="00322CDB">
        <w:rPr>
          <w:rFonts w:ascii="Arial" w:hAnsi="Arial" w:cs="Arial"/>
          <w:i/>
          <w:iCs/>
          <w:color w:val="FF0000"/>
          <w:sz w:val="22"/>
        </w:rPr>
        <w:t>icl</w:t>
      </w:r>
      <w:r w:rsidR="00B315BE">
        <w:rPr>
          <w:rFonts w:ascii="Arial" w:hAnsi="Arial" w:cs="Arial"/>
          <w:i/>
          <w:iCs/>
          <w:color w:val="FF0000"/>
          <w:sz w:val="22"/>
        </w:rPr>
        <w:t xml:space="preserve">es” are only classified as </w:t>
      </w:r>
      <w:r w:rsidR="00B315BE" w:rsidRPr="00B315BE">
        <w:rPr>
          <w:rFonts w:ascii="Arial" w:hAnsi="Arial" w:cs="Arial"/>
          <w:b/>
          <w:bCs/>
          <w:i/>
          <w:color w:val="FF0000"/>
          <w:sz w:val="22"/>
          <w:szCs w:val="22"/>
        </w:rPr>
        <w:t>peer-reviewed</w:t>
      </w:r>
      <w:r w:rsidR="00B315BE" w:rsidRPr="00B315BE">
        <w:rPr>
          <w:rFonts w:ascii="Arial" w:hAnsi="Arial" w:cs="Arial"/>
          <w:i/>
          <w:color w:val="FF0000"/>
          <w:sz w:val="22"/>
          <w:szCs w:val="22"/>
          <w:shd w:val="clear" w:color="auto" w:fill="FFFFFF"/>
        </w:rPr>
        <w:t> journal articles are written by scholars or professionals who are experts in their fields</w:t>
      </w:r>
      <w:r w:rsidR="00B315BE">
        <w:rPr>
          <w:rFonts w:ascii="Arial" w:hAnsi="Arial" w:cs="Arial"/>
          <w:i/>
          <w:color w:val="FF0000"/>
          <w:sz w:val="22"/>
          <w:szCs w:val="22"/>
          <w:shd w:val="clear" w:color="auto" w:fill="FFFFFF"/>
        </w:rPr>
        <w:t>.</w:t>
      </w:r>
      <w:r w:rsidR="00B315BE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B315BE" w:rsidRPr="00B315BE">
        <w:rPr>
          <w:rFonts w:ascii="Arial" w:hAnsi="Arial" w:cs="Arial"/>
          <w:color w:val="000000"/>
          <w:sz w:val="22"/>
          <w:szCs w:val="22"/>
        </w:rPr>
        <w:t xml:space="preserve">Magazine articles, administration documents, reports from different kinds of organizations, essays, opinion pieces, or Wikipedia resources are </w:t>
      </w:r>
      <w:r w:rsidR="00B315BE" w:rsidRPr="00B315BE">
        <w:rPr>
          <w:rFonts w:ascii="Arial" w:hAnsi="Arial" w:cs="Arial"/>
          <w:b/>
          <w:color w:val="000000"/>
          <w:sz w:val="22"/>
          <w:szCs w:val="22"/>
        </w:rPr>
        <w:t xml:space="preserve">not </w:t>
      </w:r>
      <w:r w:rsidR="00B315BE" w:rsidRPr="00B315BE">
        <w:rPr>
          <w:rFonts w:ascii="Arial" w:hAnsi="Arial" w:cs="Arial"/>
          <w:color w:val="000000"/>
          <w:sz w:val="22"/>
          <w:szCs w:val="22"/>
        </w:rPr>
        <w:t>scholarly articles.</w:t>
      </w:r>
    </w:p>
    <w:p w14:paraId="5E486043" w14:textId="77777777" w:rsidR="00B315BE" w:rsidRPr="00B315BE" w:rsidRDefault="00B315BE" w:rsidP="00B315BE"/>
    <w:p w14:paraId="5B74133F" w14:textId="77777777" w:rsidR="00B315BE" w:rsidRPr="006D2BA5" w:rsidRDefault="00B315BE" w:rsidP="00C609AE">
      <w:pPr>
        <w:spacing w:after="100"/>
        <w:rPr>
          <w:rFonts w:ascii="Arial" w:hAnsi="Arial" w:cs="Arial"/>
          <w:color w:val="000000" w:themeColor="text1"/>
          <w:sz w:val="22"/>
        </w:rPr>
      </w:pPr>
    </w:p>
    <w:p w14:paraId="7F3DE721" w14:textId="77777777" w:rsidR="002D36B8" w:rsidRPr="006D2BA5" w:rsidRDefault="00C609AE" w:rsidP="00C609AE">
      <w:pPr>
        <w:spacing w:after="200"/>
        <w:rPr>
          <w:rFonts w:ascii="Arial" w:hAnsi="Arial" w:cs="Arial"/>
          <w:color w:val="000000" w:themeColor="text1"/>
          <w:sz w:val="22"/>
        </w:rPr>
      </w:pPr>
      <w:r w:rsidRPr="006D2BA5">
        <w:rPr>
          <w:rFonts w:ascii="Arial" w:hAnsi="Arial" w:cs="Arial"/>
          <w:color w:val="000000" w:themeColor="text1"/>
          <w:sz w:val="22"/>
        </w:rPr>
        <w:t xml:space="preserve">Write your final </w:t>
      </w:r>
      <w:r w:rsidR="001C75EF" w:rsidRPr="006D2BA5">
        <w:rPr>
          <w:rFonts w:ascii="Arial" w:hAnsi="Arial" w:cs="Arial"/>
          <w:color w:val="000000" w:themeColor="text1"/>
          <w:sz w:val="22"/>
        </w:rPr>
        <w:t>e-mail</w:t>
      </w:r>
      <w:r w:rsidRPr="006D2BA5">
        <w:rPr>
          <w:rFonts w:ascii="Arial" w:hAnsi="Arial" w:cs="Arial"/>
          <w:color w:val="000000" w:themeColor="text1"/>
          <w:sz w:val="22"/>
        </w:rPr>
        <w:t xml:space="preserve"> in the space provided</w:t>
      </w:r>
      <w:r w:rsidR="00914363" w:rsidRPr="006D2BA5">
        <w:rPr>
          <w:rFonts w:ascii="Arial" w:hAnsi="Arial" w:cs="Arial"/>
          <w:color w:val="000000" w:themeColor="text1"/>
          <w:sz w:val="22"/>
        </w:rPr>
        <w:t xml:space="preserve"> below</w:t>
      </w:r>
      <w:r w:rsidRPr="006D2BA5">
        <w:rPr>
          <w:rFonts w:ascii="Arial" w:hAnsi="Arial" w:cs="Arial"/>
          <w:color w:val="000000" w:themeColor="text1"/>
          <w:sz w:val="22"/>
        </w:rPr>
        <w:t xml:space="preserve">. </w:t>
      </w:r>
    </w:p>
    <w:p w14:paraId="04D8DACC" w14:textId="1F0B2127" w:rsidR="00C609AE" w:rsidRPr="00DA0325" w:rsidRDefault="00DA0325" w:rsidP="00C609AE">
      <w:pPr>
        <w:spacing w:after="20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color w:val="0051BA"/>
          <w:sz w:val="22"/>
        </w:rPr>
        <w:t xml:space="preserve">Space for you to write your final e-mail to your legislator: </w:t>
      </w:r>
      <w:r w:rsidR="00B71A6B">
        <w:rPr>
          <w:rFonts w:ascii="Arial" w:hAnsi="Arial" w:cs="Arial"/>
          <w:b/>
          <w:bCs/>
          <w:sz w:val="22"/>
        </w:rPr>
        <w:t>T</w:t>
      </w:r>
      <w:r w:rsidR="002D36B8" w:rsidRPr="002D36B8">
        <w:rPr>
          <w:rFonts w:ascii="Arial" w:hAnsi="Arial" w:cs="Arial"/>
          <w:b/>
          <w:bCs/>
          <w:sz w:val="22"/>
        </w:rPr>
        <w:t>ype directly below</w:t>
      </w:r>
      <w:r w:rsidR="00441680">
        <w:rPr>
          <w:rFonts w:ascii="Arial" w:hAnsi="Arial" w:cs="Arial"/>
          <w:b/>
          <w:bCs/>
          <w:sz w:val="22"/>
        </w:rPr>
        <w:t xml:space="preserve">.  </w:t>
      </w:r>
    </w:p>
    <w:p w14:paraId="0E4E76B0" w14:textId="7CA61070" w:rsidR="00C609AE" w:rsidRDefault="00C609AE" w:rsidP="00C609AE">
      <w:pPr>
        <w:pStyle w:val="UTAsubheadLarge"/>
        <w:spacing w:before="200" w:after="200"/>
        <w:rPr>
          <w:b w:val="0"/>
          <w:color w:val="auto"/>
          <w:sz w:val="22"/>
        </w:rPr>
      </w:pPr>
    </w:p>
    <w:p w14:paraId="732C08B7" w14:textId="77777777" w:rsidR="00332C20" w:rsidRDefault="00332C20" w:rsidP="00C609AE">
      <w:pPr>
        <w:pStyle w:val="UTAsubheadLarge"/>
        <w:spacing w:before="200" w:after="200"/>
        <w:rPr>
          <w:b w:val="0"/>
          <w:color w:val="auto"/>
          <w:sz w:val="22"/>
        </w:rPr>
      </w:pPr>
    </w:p>
    <w:p w14:paraId="7B5738F5" w14:textId="77777777" w:rsidR="00332C20" w:rsidRDefault="00332C20" w:rsidP="00C609AE">
      <w:pPr>
        <w:pStyle w:val="UTAsubheadLarge"/>
        <w:spacing w:before="200" w:after="200"/>
        <w:rPr>
          <w:b w:val="0"/>
          <w:color w:val="auto"/>
          <w:sz w:val="22"/>
        </w:rPr>
      </w:pPr>
    </w:p>
    <w:p w14:paraId="5C30FF2C" w14:textId="77777777" w:rsidR="00332C20" w:rsidRDefault="00332C20" w:rsidP="00C609AE">
      <w:pPr>
        <w:pStyle w:val="UTAsubheadLarge"/>
        <w:spacing w:before="200" w:after="200"/>
        <w:rPr>
          <w:b w:val="0"/>
          <w:color w:val="auto"/>
          <w:sz w:val="22"/>
        </w:rPr>
      </w:pPr>
    </w:p>
    <w:p w14:paraId="5EBA11AD" w14:textId="6C9983DA" w:rsidR="00332C20" w:rsidRDefault="00332C20" w:rsidP="00C609AE">
      <w:pPr>
        <w:pStyle w:val="UTAsubheadLarge"/>
        <w:spacing w:before="200" w:after="200"/>
        <w:rPr>
          <w:b w:val="0"/>
          <w:color w:val="auto"/>
          <w:sz w:val="22"/>
        </w:rPr>
      </w:pPr>
    </w:p>
    <w:p w14:paraId="58642A58" w14:textId="15B95E65" w:rsidR="00B71A6B" w:rsidRDefault="00B71A6B" w:rsidP="00C609AE">
      <w:pPr>
        <w:pStyle w:val="UTAsubheadLarge"/>
        <w:spacing w:before="200" w:after="200"/>
        <w:rPr>
          <w:b w:val="0"/>
          <w:color w:val="auto"/>
          <w:sz w:val="22"/>
        </w:rPr>
      </w:pPr>
    </w:p>
    <w:p w14:paraId="0366F5CD" w14:textId="1FF07A4A" w:rsidR="00B71A6B" w:rsidRDefault="00B71A6B" w:rsidP="00C609AE">
      <w:pPr>
        <w:pStyle w:val="UTAsubheadLarge"/>
        <w:spacing w:before="200" w:after="200"/>
        <w:rPr>
          <w:b w:val="0"/>
          <w:color w:val="auto"/>
          <w:sz w:val="22"/>
        </w:rPr>
      </w:pPr>
    </w:p>
    <w:p w14:paraId="679020ED" w14:textId="1F4C1F35" w:rsidR="00B71A6B" w:rsidRDefault="00B71A6B" w:rsidP="00C609AE">
      <w:pPr>
        <w:pStyle w:val="UTAsubheadLarge"/>
        <w:spacing w:before="200" w:after="200"/>
        <w:rPr>
          <w:b w:val="0"/>
          <w:color w:val="auto"/>
          <w:sz w:val="22"/>
        </w:rPr>
      </w:pPr>
    </w:p>
    <w:p w14:paraId="4655F870" w14:textId="77777777" w:rsidR="00B71A6B" w:rsidRDefault="00B71A6B" w:rsidP="00C609AE">
      <w:pPr>
        <w:pStyle w:val="UTAsubheadLarge"/>
        <w:spacing w:before="200" w:after="200"/>
        <w:rPr>
          <w:b w:val="0"/>
          <w:color w:val="auto"/>
          <w:sz w:val="22"/>
        </w:rPr>
      </w:pPr>
    </w:p>
    <w:p w14:paraId="2344F9C2" w14:textId="77777777" w:rsidR="005D7EAD" w:rsidRDefault="005D7EAD" w:rsidP="00C609AE">
      <w:pPr>
        <w:pStyle w:val="UTAsubheadLarge"/>
        <w:spacing w:before="200" w:after="200"/>
        <w:rPr>
          <w:b w:val="0"/>
          <w:color w:val="auto"/>
          <w:sz w:val="22"/>
        </w:rPr>
      </w:pPr>
    </w:p>
    <w:p w14:paraId="282E4E23" w14:textId="77777777" w:rsidR="005D7EAD" w:rsidRDefault="005D7EAD" w:rsidP="00C609AE">
      <w:pPr>
        <w:pStyle w:val="UTAsubheadLarge"/>
        <w:spacing w:before="200" w:after="200"/>
        <w:rPr>
          <w:b w:val="0"/>
          <w:color w:val="auto"/>
          <w:sz w:val="22"/>
        </w:rPr>
      </w:pPr>
    </w:p>
    <w:p w14:paraId="13785335" w14:textId="77777777" w:rsidR="005D7EAD" w:rsidRDefault="005D7EAD" w:rsidP="00C609AE">
      <w:pPr>
        <w:pStyle w:val="UTAsubheadLarge"/>
        <w:spacing w:before="200" w:after="200"/>
        <w:rPr>
          <w:b w:val="0"/>
          <w:color w:val="auto"/>
          <w:sz w:val="22"/>
        </w:rPr>
      </w:pPr>
    </w:p>
    <w:p w14:paraId="0A1CDE77" w14:textId="77777777" w:rsidR="005D7EAD" w:rsidRDefault="005D7EAD" w:rsidP="00C609AE">
      <w:pPr>
        <w:pStyle w:val="UTAsubheadLarge"/>
        <w:spacing w:before="200" w:after="200"/>
        <w:rPr>
          <w:b w:val="0"/>
          <w:color w:val="auto"/>
          <w:sz w:val="22"/>
        </w:rPr>
      </w:pPr>
    </w:p>
    <w:p w14:paraId="108F3647" w14:textId="77777777" w:rsidR="005D7EAD" w:rsidRDefault="005D7EAD" w:rsidP="00C609AE">
      <w:pPr>
        <w:pStyle w:val="UTAsubheadLarge"/>
        <w:spacing w:before="200" w:after="200"/>
        <w:rPr>
          <w:b w:val="0"/>
          <w:color w:val="auto"/>
          <w:sz w:val="22"/>
        </w:rPr>
      </w:pPr>
    </w:p>
    <w:p w14:paraId="6121FA5D" w14:textId="77777777" w:rsidR="005D7EAD" w:rsidRDefault="005D7EAD" w:rsidP="00C609AE">
      <w:pPr>
        <w:pStyle w:val="UTAsubheadLarge"/>
        <w:spacing w:before="200" w:after="200"/>
        <w:rPr>
          <w:b w:val="0"/>
          <w:color w:val="auto"/>
          <w:sz w:val="22"/>
        </w:rPr>
      </w:pPr>
    </w:p>
    <w:p w14:paraId="6F8EA0F1" w14:textId="77777777" w:rsidR="005D7EAD" w:rsidRDefault="005D7EAD" w:rsidP="00C609AE">
      <w:pPr>
        <w:pStyle w:val="UTAsubheadLarge"/>
        <w:spacing w:before="200" w:after="200"/>
        <w:rPr>
          <w:b w:val="0"/>
          <w:color w:val="auto"/>
          <w:sz w:val="22"/>
        </w:rPr>
      </w:pPr>
    </w:p>
    <w:p w14:paraId="4DC1319D" w14:textId="77777777" w:rsidR="005D7EAD" w:rsidRDefault="005D7EAD" w:rsidP="00C609AE">
      <w:pPr>
        <w:pStyle w:val="UTAsubheadLarge"/>
        <w:spacing w:before="200" w:after="200"/>
        <w:rPr>
          <w:b w:val="0"/>
          <w:color w:val="auto"/>
          <w:sz w:val="22"/>
        </w:rPr>
      </w:pPr>
    </w:p>
    <w:p w14:paraId="07993BD1" w14:textId="77777777" w:rsidR="005D7EAD" w:rsidRDefault="005D7EAD" w:rsidP="005D7EAD">
      <w:pPr>
        <w:pStyle w:val="ACEHeadline2"/>
        <w:spacing w:after="200"/>
        <w:rPr>
          <w:color w:val="0051BA"/>
          <w:sz w:val="24"/>
        </w:rPr>
      </w:pPr>
    </w:p>
    <w:p w14:paraId="213A78D1" w14:textId="77777777" w:rsidR="002D080D" w:rsidRDefault="002D080D" w:rsidP="005D7EAD">
      <w:pPr>
        <w:spacing w:after="200"/>
        <w:rPr>
          <w:rFonts w:ascii="Arial" w:hAnsi="Arial" w:cs="Arial"/>
          <w:b/>
          <w:iCs/>
          <w:color w:val="0051BA"/>
          <w:sz w:val="22"/>
        </w:rPr>
      </w:pPr>
    </w:p>
    <w:p w14:paraId="15FC3997" w14:textId="77777777" w:rsidR="00331CC6" w:rsidRDefault="00331CC6" w:rsidP="005D7EAD">
      <w:pPr>
        <w:spacing w:after="200"/>
        <w:rPr>
          <w:rFonts w:ascii="Arial" w:hAnsi="Arial" w:cs="Arial"/>
          <w:b/>
          <w:iCs/>
          <w:color w:val="0051BA"/>
          <w:sz w:val="22"/>
        </w:rPr>
      </w:pPr>
    </w:p>
    <w:p w14:paraId="4BB8B92F" w14:textId="4F08E441" w:rsidR="00055BC9" w:rsidRPr="00630742" w:rsidRDefault="00630742" w:rsidP="005D7EAD">
      <w:pPr>
        <w:spacing w:after="200"/>
        <w:rPr>
          <w:rFonts w:ascii="Arial" w:hAnsi="Arial" w:cs="Arial"/>
          <w:iCs/>
          <w:color w:val="000000" w:themeColor="text1"/>
          <w:sz w:val="22"/>
        </w:rPr>
      </w:pPr>
      <w:r>
        <w:rPr>
          <w:rFonts w:ascii="Arial" w:hAnsi="Arial" w:cs="Arial"/>
          <w:b/>
          <w:iCs/>
          <w:color w:val="0051BA"/>
          <w:sz w:val="22"/>
        </w:rPr>
        <w:t>D.  References</w:t>
      </w:r>
      <w:r w:rsidRPr="00DA3E77">
        <w:rPr>
          <w:rFonts w:ascii="Arial" w:hAnsi="Arial" w:cs="Arial"/>
          <w:b/>
          <w:iCs/>
          <w:color w:val="0051BA"/>
          <w:sz w:val="22"/>
        </w:rPr>
        <w:t>:</w:t>
      </w:r>
      <w:r>
        <w:rPr>
          <w:rFonts w:ascii="Arial" w:hAnsi="Arial" w:cs="Arial"/>
          <w:b/>
          <w:iCs/>
          <w:color w:val="0051BA"/>
          <w:sz w:val="22"/>
        </w:rPr>
        <w:t xml:space="preserve"> </w:t>
      </w:r>
      <w:r w:rsidRPr="00630742">
        <w:rPr>
          <w:rFonts w:ascii="Arial" w:hAnsi="Arial" w:cs="Arial"/>
          <w:iCs/>
          <w:color w:val="000000" w:themeColor="text1"/>
          <w:sz w:val="22"/>
        </w:rPr>
        <w:t>Please list references here. At least</w:t>
      </w:r>
      <w:r w:rsidR="00635CCC">
        <w:rPr>
          <w:rFonts w:ascii="Arial" w:hAnsi="Arial" w:cs="Arial"/>
          <w:iCs/>
          <w:color w:val="000000" w:themeColor="text1"/>
          <w:sz w:val="22"/>
        </w:rPr>
        <w:t xml:space="preserve"> two</w:t>
      </w:r>
      <w:r w:rsidRPr="00630742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="003876D9" w:rsidRPr="00CB0B9B">
        <w:rPr>
          <w:rFonts w:ascii="Arial" w:hAnsi="Arial" w:cs="Arial"/>
          <w:iCs/>
          <w:color w:val="000000" w:themeColor="text1"/>
          <w:sz w:val="22"/>
        </w:rPr>
        <w:t xml:space="preserve">from </w:t>
      </w:r>
      <w:r w:rsidR="005B0FEF" w:rsidRPr="00CB0B9B">
        <w:rPr>
          <w:rFonts w:ascii="Arial" w:hAnsi="Arial" w:cs="Arial"/>
          <w:iCs/>
          <w:color w:val="000000" w:themeColor="text1"/>
          <w:sz w:val="22"/>
        </w:rPr>
        <w:t xml:space="preserve">scholarly </w:t>
      </w:r>
      <w:proofErr w:type="spellStart"/>
      <w:r w:rsidR="005B0FEF" w:rsidRPr="00CB0B9B">
        <w:rPr>
          <w:rFonts w:ascii="Arial" w:hAnsi="Arial" w:cs="Arial"/>
          <w:iCs/>
          <w:color w:val="000000" w:themeColor="text1"/>
          <w:sz w:val="22"/>
        </w:rPr>
        <w:t>artilces</w:t>
      </w:r>
      <w:proofErr w:type="spellEnd"/>
      <w:r w:rsidR="003876D9" w:rsidRPr="00CB0B9B">
        <w:rPr>
          <w:rFonts w:ascii="Arial" w:hAnsi="Arial" w:cs="Arial"/>
          <w:iCs/>
          <w:color w:val="000000" w:themeColor="text1"/>
          <w:sz w:val="22"/>
        </w:rPr>
        <w:t xml:space="preserve"> (dated within the past 5 years)</w:t>
      </w:r>
      <w:r w:rsidR="003876D9">
        <w:rPr>
          <w:rFonts w:ascii="Arial" w:hAnsi="Arial" w:cs="Arial"/>
          <w:iCs/>
          <w:color w:val="000000" w:themeColor="text1"/>
          <w:sz w:val="22"/>
        </w:rPr>
        <w:t xml:space="preserve"> are </w:t>
      </w:r>
      <w:r w:rsidRPr="00630742">
        <w:rPr>
          <w:rFonts w:ascii="Arial" w:hAnsi="Arial" w:cs="Arial"/>
          <w:iCs/>
          <w:color w:val="000000" w:themeColor="text1"/>
          <w:sz w:val="22"/>
        </w:rPr>
        <w:t xml:space="preserve">required to support your thoughts. Please use correct APA formatting. </w:t>
      </w:r>
    </w:p>
    <w:p w14:paraId="6A96A8F0" w14:textId="30DBFD85" w:rsidR="00630742" w:rsidRDefault="00630742" w:rsidP="005D7EAD">
      <w:pPr>
        <w:spacing w:after="200"/>
        <w:rPr>
          <w:rFonts w:ascii="Arial" w:hAnsi="Arial" w:cs="Arial"/>
          <w:b/>
          <w:iCs/>
          <w:color w:val="0051BA"/>
          <w:sz w:val="22"/>
        </w:rPr>
      </w:pPr>
    </w:p>
    <w:p w14:paraId="0299943D" w14:textId="58D88F1F" w:rsidR="00630742" w:rsidRDefault="00630742" w:rsidP="005D7EAD">
      <w:pPr>
        <w:spacing w:after="200"/>
        <w:rPr>
          <w:rFonts w:ascii="Arial" w:hAnsi="Arial" w:cs="Arial"/>
          <w:b/>
          <w:iCs/>
          <w:color w:val="0051BA"/>
          <w:sz w:val="22"/>
        </w:rPr>
      </w:pPr>
    </w:p>
    <w:p w14:paraId="06F7837E" w14:textId="607C1A1D" w:rsidR="00630742" w:rsidRDefault="00630742" w:rsidP="005D7EAD">
      <w:pPr>
        <w:spacing w:after="200"/>
        <w:rPr>
          <w:rFonts w:ascii="Arial" w:hAnsi="Arial" w:cs="Arial"/>
          <w:b/>
          <w:iCs/>
          <w:color w:val="0051BA"/>
          <w:sz w:val="22"/>
        </w:rPr>
      </w:pPr>
    </w:p>
    <w:p w14:paraId="1402C439" w14:textId="492E7195" w:rsidR="00630742" w:rsidRDefault="00630742" w:rsidP="005D7EAD">
      <w:pPr>
        <w:spacing w:after="200"/>
        <w:rPr>
          <w:rFonts w:ascii="Arial" w:hAnsi="Arial" w:cs="Arial"/>
          <w:b/>
          <w:iCs/>
          <w:color w:val="0051BA"/>
          <w:sz w:val="22"/>
        </w:rPr>
      </w:pPr>
    </w:p>
    <w:p w14:paraId="15C847C9" w14:textId="5B39A5F1" w:rsidR="00630742" w:rsidRDefault="00630742" w:rsidP="005D7EAD">
      <w:pPr>
        <w:spacing w:after="200"/>
        <w:rPr>
          <w:rFonts w:ascii="Arial" w:hAnsi="Arial" w:cs="Arial"/>
          <w:b/>
          <w:iCs/>
          <w:color w:val="0051BA"/>
          <w:sz w:val="22"/>
        </w:rPr>
      </w:pPr>
    </w:p>
    <w:p w14:paraId="4D9FFB59" w14:textId="0D7A5549" w:rsidR="002D080D" w:rsidRDefault="002D080D" w:rsidP="005D7EAD">
      <w:pPr>
        <w:spacing w:after="200"/>
        <w:rPr>
          <w:rFonts w:ascii="Arial" w:hAnsi="Arial" w:cs="Arial"/>
          <w:b/>
          <w:iCs/>
          <w:color w:val="0051BA"/>
          <w:sz w:val="22"/>
        </w:rPr>
      </w:pPr>
    </w:p>
    <w:p w14:paraId="29267DBB" w14:textId="44B228DA" w:rsidR="002D080D" w:rsidRDefault="002D080D" w:rsidP="005D7EAD">
      <w:pPr>
        <w:spacing w:after="200"/>
        <w:rPr>
          <w:rFonts w:ascii="Arial" w:hAnsi="Arial" w:cs="Arial"/>
          <w:b/>
          <w:iCs/>
          <w:color w:val="0051BA"/>
          <w:sz w:val="22"/>
        </w:rPr>
      </w:pPr>
    </w:p>
    <w:p w14:paraId="01D61CB3" w14:textId="0E17A8EA" w:rsidR="002D080D" w:rsidRDefault="002D080D" w:rsidP="005D7EAD">
      <w:pPr>
        <w:spacing w:after="200"/>
        <w:rPr>
          <w:rFonts w:ascii="Arial" w:hAnsi="Arial" w:cs="Arial"/>
          <w:b/>
          <w:iCs/>
          <w:color w:val="0051BA"/>
          <w:sz w:val="22"/>
        </w:rPr>
      </w:pPr>
    </w:p>
    <w:p w14:paraId="3CB7E117" w14:textId="75431627" w:rsidR="002D080D" w:rsidRDefault="002D080D" w:rsidP="005D7EAD">
      <w:pPr>
        <w:spacing w:after="200"/>
        <w:rPr>
          <w:rFonts w:ascii="Arial" w:hAnsi="Arial" w:cs="Arial"/>
          <w:b/>
          <w:iCs/>
          <w:color w:val="0051BA"/>
          <w:sz w:val="22"/>
        </w:rPr>
      </w:pPr>
    </w:p>
    <w:p w14:paraId="29B5DE77" w14:textId="41243E4B" w:rsidR="002D080D" w:rsidRDefault="002D080D" w:rsidP="005D7EAD">
      <w:pPr>
        <w:spacing w:after="200"/>
        <w:rPr>
          <w:rFonts w:ascii="Arial" w:hAnsi="Arial" w:cs="Arial"/>
          <w:b/>
          <w:iCs/>
          <w:color w:val="0051BA"/>
          <w:sz w:val="22"/>
        </w:rPr>
      </w:pPr>
    </w:p>
    <w:p w14:paraId="26768C87" w14:textId="2CF9E33F" w:rsidR="002D080D" w:rsidRDefault="002D080D" w:rsidP="005D7EAD">
      <w:pPr>
        <w:spacing w:after="200"/>
        <w:rPr>
          <w:rFonts w:ascii="Arial" w:hAnsi="Arial" w:cs="Arial"/>
          <w:b/>
          <w:iCs/>
          <w:color w:val="0051BA"/>
          <w:sz w:val="22"/>
        </w:rPr>
      </w:pPr>
    </w:p>
    <w:p w14:paraId="098FB750" w14:textId="69784037" w:rsidR="002D080D" w:rsidRDefault="002D080D" w:rsidP="005D7EAD">
      <w:pPr>
        <w:spacing w:after="200"/>
        <w:rPr>
          <w:rFonts w:ascii="Arial" w:hAnsi="Arial" w:cs="Arial"/>
          <w:b/>
          <w:iCs/>
          <w:color w:val="0051BA"/>
          <w:sz w:val="22"/>
        </w:rPr>
      </w:pPr>
    </w:p>
    <w:p w14:paraId="45447B1C" w14:textId="77777777" w:rsidR="002D080D" w:rsidRDefault="002D080D" w:rsidP="005D7EAD">
      <w:pPr>
        <w:spacing w:after="200"/>
        <w:rPr>
          <w:rFonts w:ascii="Arial" w:hAnsi="Arial" w:cs="Arial"/>
          <w:b/>
          <w:iCs/>
          <w:color w:val="0051BA"/>
          <w:sz w:val="22"/>
        </w:rPr>
      </w:pPr>
    </w:p>
    <w:p w14:paraId="19AB15E2" w14:textId="77777777" w:rsidR="00630742" w:rsidRDefault="00630742" w:rsidP="005D7EAD">
      <w:pPr>
        <w:spacing w:after="200"/>
        <w:rPr>
          <w:rFonts w:ascii="Arial" w:hAnsi="Arial" w:cs="Arial"/>
          <w:b/>
          <w:bCs/>
          <w:color w:val="0051BA"/>
          <w:sz w:val="22"/>
        </w:rPr>
      </w:pPr>
    </w:p>
    <w:p w14:paraId="7BA4252B" w14:textId="77777777" w:rsidR="00B315BE" w:rsidRDefault="00B315BE" w:rsidP="00B315BE">
      <w:pPr>
        <w:spacing w:after="200"/>
        <w:rPr>
          <w:rFonts w:ascii="Arial" w:hAnsi="Arial" w:cs="Arial"/>
          <w:b/>
          <w:bCs/>
          <w:color w:val="0051BA"/>
          <w:sz w:val="22"/>
        </w:rPr>
      </w:pPr>
    </w:p>
    <w:p w14:paraId="30ECD925" w14:textId="77777777" w:rsidR="00B315BE" w:rsidRDefault="00B315BE" w:rsidP="00B315BE">
      <w:pPr>
        <w:spacing w:after="200"/>
        <w:rPr>
          <w:rFonts w:ascii="Arial" w:hAnsi="Arial" w:cs="Arial"/>
          <w:b/>
          <w:bCs/>
          <w:color w:val="0051BA"/>
          <w:sz w:val="22"/>
        </w:rPr>
      </w:pPr>
    </w:p>
    <w:p w14:paraId="5594347F" w14:textId="77777777" w:rsidR="00B315BE" w:rsidRDefault="00B315BE" w:rsidP="00B315BE">
      <w:pPr>
        <w:spacing w:after="200"/>
        <w:rPr>
          <w:rFonts w:ascii="Arial" w:hAnsi="Arial" w:cs="Arial"/>
          <w:b/>
          <w:bCs/>
          <w:color w:val="0051BA"/>
          <w:sz w:val="22"/>
        </w:rPr>
      </w:pPr>
    </w:p>
    <w:p w14:paraId="198BF262" w14:textId="77777777" w:rsidR="00B315BE" w:rsidRDefault="00B315BE" w:rsidP="00B315BE">
      <w:pPr>
        <w:spacing w:after="200"/>
        <w:rPr>
          <w:rFonts w:ascii="Arial" w:hAnsi="Arial" w:cs="Arial"/>
          <w:b/>
          <w:bCs/>
          <w:color w:val="0051BA"/>
          <w:sz w:val="22"/>
        </w:rPr>
      </w:pPr>
    </w:p>
    <w:p w14:paraId="73B5A4A2" w14:textId="77777777" w:rsidR="00B315BE" w:rsidRDefault="00B315BE" w:rsidP="00B315BE">
      <w:pPr>
        <w:spacing w:after="200"/>
        <w:rPr>
          <w:rFonts w:ascii="Arial" w:hAnsi="Arial" w:cs="Arial"/>
          <w:b/>
          <w:bCs/>
          <w:color w:val="0051BA"/>
          <w:sz w:val="22"/>
        </w:rPr>
      </w:pPr>
    </w:p>
    <w:p w14:paraId="4D713574" w14:textId="77777777" w:rsidR="00B315BE" w:rsidRDefault="00B315BE" w:rsidP="00B315BE">
      <w:pPr>
        <w:spacing w:after="200"/>
        <w:rPr>
          <w:rFonts w:ascii="Arial" w:hAnsi="Arial" w:cs="Arial"/>
          <w:b/>
          <w:bCs/>
          <w:color w:val="0051BA"/>
          <w:sz w:val="22"/>
        </w:rPr>
      </w:pPr>
    </w:p>
    <w:p w14:paraId="60498B77" w14:textId="77777777" w:rsidR="00B315BE" w:rsidRDefault="00B315BE" w:rsidP="00B315BE">
      <w:pPr>
        <w:spacing w:after="200"/>
        <w:rPr>
          <w:rFonts w:ascii="Arial" w:hAnsi="Arial" w:cs="Arial"/>
          <w:b/>
          <w:bCs/>
          <w:color w:val="0051BA"/>
          <w:sz w:val="22"/>
        </w:rPr>
      </w:pPr>
    </w:p>
    <w:p w14:paraId="1C9863FF" w14:textId="0B1C85E6" w:rsidR="00B315BE" w:rsidRPr="00055BC9" w:rsidRDefault="005D7EAD" w:rsidP="00B315BE">
      <w:pPr>
        <w:spacing w:after="200"/>
        <w:rPr>
          <w:sz w:val="22"/>
        </w:rPr>
      </w:pPr>
      <w:r>
        <w:rPr>
          <w:rFonts w:ascii="Arial" w:hAnsi="Arial" w:cs="Arial"/>
          <w:b/>
          <w:bCs/>
          <w:color w:val="0051BA"/>
          <w:sz w:val="22"/>
        </w:rPr>
        <w:t xml:space="preserve">Submit this Assignment Document into </w:t>
      </w:r>
      <w:r w:rsidR="00055BC9">
        <w:rPr>
          <w:rFonts w:ascii="Arial" w:hAnsi="Arial" w:cs="Arial"/>
          <w:b/>
          <w:bCs/>
          <w:color w:val="0051BA"/>
          <w:sz w:val="22"/>
        </w:rPr>
        <w:t>Canvas</w:t>
      </w:r>
      <w:r>
        <w:rPr>
          <w:rFonts w:ascii="Arial" w:hAnsi="Arial" w:cs="Arial"/>
          <w:b/>
          <w:bCs/>
          <w:color w:val="0051BA"/>
          <w:sz w:val="22"/>
        </w:rPr>
        <w:t xml:space="preserve"> </w:t>
      </w:r>
      <w:r w:rsidR="00B315BE">
        <w:rPr>
          <w:rFonts w:ascii="Arial" w:hAnsi="Arial" w:cs="Arial"/>
          <w:b/>
          <w:bCs/>
          <w:color w:val="0051BA"/>
          <w:sz w:val="22"/>
        </w:rPr>
        <w:t xml:space="preserve">for grading. </w:t>
      </w:r>
    </w:p>
    <w:p w14:paraId="21821FDA" w14:textId="086FF24D" w:rsidR="005D7EAD" w:rsidRPr="00055BC9" w:rsidRDefault="005D7EAD" w:rsidP="00B315BE">
      <w:pPr>
        <w:autoSpaceDE w:val="0"/>
        <w:autoSpaceDN w:val="0"/>
        <w:adjustRightInd w:val="0"/>
        <w:spacing w:before="200" w:after="200"/>
        <w:rPr>
          <w:sz w:val="22"/>
        </w:rPr>
      </w:pPr>
    </w:p>
    <w:sectPr w:rsidR="005D7EAD" w:rsidRPr="00055BC9" w:rsidSect="00C609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2240" w:h="15840"/>
      <w:pgMar w:top="1440" w:right="1296" w:bottom="1080" w:left="129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2F4F0" w14:textId="77777777" w:rsidR="005A0636" w:rsidRDefault="005A0636">
      <w:r>
        <w:separator/>
      </w:r>
    </w:p>
  </w:endnote>
  <w:endnote w:type="continuationSeparator" w:id="0">
    <w:p w14:paraId="46A40F70" w14:textId="77777777" w:rsidR="005A0636" w:rsidRDefault="005A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﷽﷽﷽﷽﷽﷽﷽﷽M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arSymbol">
    <w:altName w:val="Times New Roman"/>
    <w:panose1 w:val="020B0604020202020204"/>
    <w:charset w:val="00"/>
    <w:family w:val="auto"/>
    <w:pitch w:val="default"/>
  </w:font>
  <w:font w:name="ArialMT">
    <w:altName w:val="Arial"/>
    <w:panose1 w:val="020B0604020202020204"/>
    <w:charset w:val="4D"/>
    <w:family w:val="swiss"/>
    <w:notTrueType/>
    <w:pitch w:val="default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500000000020000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D7088" w14:textId="77777777" w:rsidR="00D041CD" w:rsidRDefault="00D041CD" w:rsidP="00C609AE">
    <w:pPr>
      <w:pStyle w:val="Footer"/>
      <w:framePr w:wrap="around" w:vAnchor="text" w:hAnchor="margin" w:xAlign="center" w:y="1"/>
      <w:rPr>
        <w:rStyle w:val="PageNumber"/>
      </w:rPr>
    </w:pPr>
  </w:p>
  <w:p w14:paraId="4082F3A3" w14:textId="77777777" w:rsidR="00D041CD" w:rsidRDefault="00D04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C1818" w14:textId="77777777" w:rsidR="00D041CD" w:rsidRPr="001B4BE0" w:rsidRDefault="008904B5" w:rsidP="00C609AE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>
      <w:rPr>
        <w:rStyle w:val="PageNumber"/>
        <w:rFonts w:ascii="Arial" w:hAnsi="Arial" w:cs="Arial"/>
        <w:noProof/>
        <w:sz w:val="20"/>
      </w:rPr>
      <w:t>1</w:t>
    </w:r>
  </w:p>
  <w:p w14:paraId="2AD5229E" w14:textId="4C7FF10D" w:rsidR="00D041CD" w:rsidRDefault="009C5782">
    <w:pPr>
      <w:pStyle w:val="Footer"/>
    </w:pPr>
    <w:r>
      <w:rPr>
        <w:rFonts w:ascii="Arial" w:hAnsi="Arial"/>
        <w:color w:val="4F5150"/>
        <w:sz w:val="20"/>
      </w:rPr>
      <w:t>20</w:t>
    </w:r>
    <w:r w:rsidR="00CB0B9B">
      <w:rPr>
        <w:rFonts w:ascii="Arial" w:hAnsi="Arial"/>
        <w:color w:val="4F5150"/>
        <w:sz w:val="20"/>
      </w:rPr>
      <w:t>20</w:t>
    </w:r>
    <w:r w:rsidR="00285898">
      <w:rPr>
        <w:rFonts w:ascii="Arial" w:hAnsi="Arial"/>
        <w:color w:val="4F5150"/>
        <w:sz w:val="20"/>
      </w:rPr>
      <w:t xml:space="preserve"> College of Nursing</w:t>
    </w:r>
    <w:r w:rsidR="00D041CD">
      <w:rPr>
        <w:rFonts w:ascii="Arial" w:hAnsi="Arial"/>
        <w:color w:val="4F515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92F43" w14:textId="77777777" w:rsidR="0028175D" w:rsidRDefault="00281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C3FC0" w14:textId="77777777" w:rsidR="005A0636" w:rsidRDefault="005A0636">
      <w:r>
        <w:separator/>
      </w:r>
    </w:p>
  </w:footnote>
  <w:footnote w:type="continuationSeparator" w:id="0">
    <w:p w14:paraId="10FAB504" w14:textId="77777777" w:rsidR="005A0636" w:rsidRDefault="005A0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F5BE9" w14:textId="77777777" w:rsidR="001D51AC" w:rsidRDefault="001D51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32F6" w14:textId="77777777" w:rsidR="00D041CD" w:rsidRPr="00371DB0" w:rsidRDefault="00D041CD" w:rsidP="00C609AE">
    <w:pPr>
      <w:pStyle w:val="Header"/>
      <w:rPr>
        <w:rFonts w:ascii="Arial" w:hAnsi="Arial"/>
        <w:b/>
        <w:i/>
        <w:color w:val="336699"/>
        <w:sz w:val="22"/>
      </w:rPr>
    </w:pPr>
    <w:r>
      <w:rPr>
        <w:rFonts w:ascii="Arial" w:hAnsi="Arial"/>
        <w:b/>
        <w:i/>
        <w:color w:val="336699"/>
        <w:sz w:val="22"/>
      </w:rPr>
      <w:t>N</w:t>
    </w:r>
    <w:r w:rsidR="00B30825">
      <w:rPr>
        <w:rFonts w:ascii="Arial" w:hAnsi="Arial"/>
        <w:b/>
        <w:i/>
        <w:color w:val="336699"/>
        <w:sz w:val="22"/>
      </w:rPr>
      <w:t>3375 Health Policy &amp; Legal Aspect</w:t>
    </w:r>
  </w:p>
  <w:p w14:paraId="2E0704B9" w14:textId="77777777" w:rsidR="00D041CD" w:rsidRDefault="00D041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7B1BE" w14:textId="77777777" w:rsidR="001D51AC" w:rsidRDefault="001D51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520FB3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numFmt w:val="none"/>
      <w:pStyle w:val="LearningObjectiv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MyriadPro-Regular"/>
        <w:sz w:val="18"/>
        <w:szCs w:val="18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yriadPro-Regular"/>
        <w:sz w:val="18"/>
        <w:szCs w:val="18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7092598"/>
    <w:multiLevelType w:val="hybridMultilevel"/>
    <w:tmpl w:val="C29C7E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E3B1CBB"/>
    <w:multiLevelType w:val="hybridMultilevel"/>
    <w:tmpl w:val="01486C1C"/>
    <w:lvl w:ilvl="0" w:tplc="C9E86EC6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i w:val="0"/>
        <w:color w:val="0051B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9F0876"/>
    <w:multiLevelType w:val="hybridMultilevel"/>
    <w:tmpl w:val="9BACB3D8"/>
    <w:lvl w:ilvl="0" w:tplc="8FC03244"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6707DE3"/>
    <w:multiLevelType w:val="hybridMultilevel"/>
    <w:tmpl w:val="804A0D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45B3A"/>
    <w:multiLevelType w:val="hybridMultilevel"/>
    <w:tmpl w:val="A308E4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8434C7"/>
    <w:multiLevelType w:val="hybridMultilevel"/>
    <w:tmpl w:val="FEFC8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42052"/>
    <w:multiLevelType w:val="hybridMultilevel"/>
    <w:tmpl w:val="7B7EE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862EE54">
      <w:numFmt w:val="decimal"/>
      <w:lvlText w:val="(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B5EAC"/>
    <w:multiLevelType w:val="hybridMultilevel"/>
    <w:tmpl w:val="6C0A4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2224F"/>
    <w:multiLevelType w:val="hybridMultilevel"/>
    <w:tmpl w:val="1578E7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E07AB"/>
    <w:multiLevelType w:val="hybridMultilevel"/>
    <w:tmpl w:val="DA988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F62BC"/>
    <w:multiLevelType w:val="hybridMultilevel"/>
    <w:tmpl w:val="2A4E6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159DD"/>
    <w:multiLevelType w:val="hybridMultilevel"/>
    <w:tmpl w:val="60A03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27846"/>
    <w:multiLevelType w:val="hybridMultilevel"/>
    <w:tmpl w:val="B3A0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F0ED0"/>
    <w:multiLevelType w:val="hybridMultilevel"/>
    <w:tmpl w:val="D8025D0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17"/>
  </w:num>
  <w:num w:numId="6">
    <w:abstractNumId w:val="18"/>
  </w:num>
  <w:num w:numId="7">
    <w:abstractNumId w:val="21"/>
  </w:num>
  <w:num w:numId="8">
    <w:abstractNumId w:val="16"/>
  </w:num>
  <w:num w:numId="9">
    <w:abstractNumId w:val="22"/>
  </w:num>
  <w:num w:numId="10">
    <w:abstractNumId w:val="11"/>
  </w:num>
  <w:num w:numId="11">
    <w:abstractNumId w:val="14"/>
  </w:num>
  <w:num w:numId="12">
    <w:abstractNumId w:val="23"/>
  </w:num>
  <w:num w:numId="13">
    <w:abstractNumId w:val="20"/>
  </w:num>
  <w:num w:numId="14">
    <w:abstractNumId w:val="12"/>
  </w:num>
  <w:num w:numId="15">
    <w:abstractNumId w:val="13"/>
  </w:num>
  <w:num w:numId="16">
    <w:abstractNumId w:val="1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EB"/>
    <w:rsid w:val="00025651"/>
    <w:rsid w:val="00050BB3"/>
    <w:rsid w:val="00055BC9"/>
    <w:rsid w:val="000724A7"/>
    <w:rsid w:val="00080AD9"/>
    <w:rsid w:val="00085868"/>
    <w:rsid w:val="00085C3C"/>
    <w:rsid w:val="000935C5"/>
    <w:rsid w:val="000B2EDA"/>
    <w:rsid w:val="000B5B97"/>
    <w:rsid w:val="000B7131"/>
    <w:rsid w:val="000D1D9A"/>
    <w:rsid w:val="000E1545"/>
    <w:rsid w:val="00102690"/>
    <w:rsid w:val="00114A1A"/>
    <w:rsid w:val="00120045"/>
    <w:rsid w:val="001236F3"/>
    <w:rsid w:val="00175D75"/>
    <w:rsid w:val="001968CC"/>
    <w:rsid w:val="001A1546"/>
    <w:rsid w:val="001C70EB"/>
    <w:rsid w:val="001C75EF"/>
    <w:rsid w:val="001C7644"/>
    <w:rsid w:val="001D3D80"/>
    <w:rsid w:val="001D51AC"/>
    <w:rsid w:val="001E3A27"/>
    <w:rsid w:val="001F547A"/>
    <w:rsid w:val="00211CDB"/>
    <w:rsid w:val="002368A4"/>
    <w:rsid w:val="00266D03"/>
    <w:rsid w:val="002670F8"/>
    <w:rsid w:val="0028175D"/>
    <w:rsid w:val="00285898"/>
    <w:rsid w:val="002B0CDC"/>
    <w:rsid w:val="002C6859"/>
    <w:rsid w:val="002D080D"/>
    <w:rsid w:val="002D36B8"/>
    <w:rsid w:val="002E18BE"/>
    <w:rsid w:val="002F37DF"/>
    <w:rsid w:val="00313E14"/>
    <w:rsid w:val="00317345"/>
    <w:rsid w:val="00317F4E"/>
    <w:rsid w:val="00322CDB"/>
    <w:rsid w:val="00331CC6"/>
    <w:rsid w:val="00332C20"/>
    <w:rsid w:val="00352105"/>
    <w:rsid w:val="00357325"/>
    <w:rsid w:val="00375107"/>
    <w:rsid w:val="00380F77"/>
    <w:rsid w:val="003876D9"/>
    <w:rsid w:val="00393337"/>
    <w:rsid w:val="00393BCE"/>
    <w:rsid w:val="003A0DEB"/>
    <w:rsid w:val="003A51C6"/>
    <w:rsid w:val="003A574E"/>
    <w:rsid w:val="003B2D81"/>
    <w:rsid w:val="003B4BA8"/>
    <w:rsid w:val="003D0A73"/>
    <w:rsid w:val="00406987"/>
    <w:rsid w:val="00407C37"/>
    <w:rsid w:val="00410400"/>
    <w:rsid w:val="00441680"/>
    <w:rsid w:val="004523BA"/>
    <w:rsid w:val="00455FFE"/>
    <w:rsid w:val="00461E9D"/>
    <w:rsid w:val="00466B64"/>
    <w:rsid w:val="00470BB8"/>
    <w:rsid w:val="004856FF"/>
    <w:rsid w:val="004D55C1"/>
    <w:rsid w:val="004F28D5"/>
    <w:rsid w:val="00523ACA"/>
    <w:rsid w:val="00527D76"/>
    <w:rsid w:val="00544388"/>
    <w:rsid w:val="00566F75"/>
    <w:rsid w:val="0058721E"/>
    <w:rsid w:val="005A0636"/>
    <w:rsid w:val="005B0FEF"/>
    <w:rsid w:val="005B7905"/>
    <w:rsid w:val="005D5E15"/>
    <w:rsid w:val="005D7EAD"/>
    <w:rsid w:val="00626D4D"/>
    <w:rsid w:val="00630742"/>
    <w:rsid w:val="00635CCC"/>
    <w:rsid w:val="00684C88"/>
    <w:rsid w:val="006A747C"/>
    <w:rsid w:val="006D2BA5"/>
    <w:rsid w:val="006E1217"/>
    <w:rsid w:val="006E305A"/>
    <w:rsid w:val="006F18EC"/>
    <w:rsid w:val="00722D5E"/>
    <w:rsid w:val="00786B6C"/>
    <w:rsid w:val="00795E8B"/>
    <w:rsid w:val="007C651F"/>
    <w:rsid w:val="0080510E"/>
    <w:rsid w:val="00805B04"/>
    <w:rsid w:val="00813F62"/>
    <w:rsid w:val="00862549"/>
    <w:rsid w:val="008904B5"/>
    <w:rsid w:val="00890BCA"/>
    <w:rsid w:val="008A1C55"/>
    <w:rsid w:val="008A1DE6"/>
    <w:rsid w:val="008D2324"/>
    <w:rsid w:val="008D2517"/>
    <w:rsid w:val="008D3754"/>
    <w:rsid w:val="008D764D"/>
    <w:rsid w:val="00901B8E"/>
    <w:rsid w:val="009122E2"/>
    <w:rsid w:val="00914363"/>
    <w:rsid w:val="0091559D"/>
    <w:rsid w:val="00934BDA"/>
    <w:rsid w:val="009A14A3"/>
    <w:rsid w:val="009C5782"/>
    <w:rsid w:val="009D5B9F"/>
    <w:rsid w:val="009D6C34"/>
    <w:rsid w:val="009E4451"/>
    <w:rsid w:val="00A0310C"/>
    <w:rsid w:val="00A044E5"/>
    <w:rsid w:val="00A32029"/>
    <w:rsid w:val="00A36F98"/>
    <w:rsid w:val="00A62E01"/>
    <w:rsid w:val="00A8403F"/>
    <w:rsid w:val="00AA5457"/>
    <w:rsid w:val="00AB1AB8"/>
    <w:rsid w:val="00AC574E"/>
    <w:rsid w:val="00AF7152"/>
    <w:rsid w:val="00B0044D"/>
    <w:rsid w:val="00B26251"/>
    <w:rsid w:val="00B27E68"/>
    <w:rsid w:val="00B30825"/>
    <w:rsid w:val="00B315BE"/>
    <w:rsid w:val="00B472CE"/>
    <w:rsid w:val="00B71A6B"/>
    <w:rsid w:val="00BB0EC8"/>
    <w:rsid w:val="00BD058C"/>
    <w:rsid w:val="00BF7880"/>
    <w:rsid w:val="00C11F01"/>
    <w:rsid w:val="00C26648"/>
    <w:rsid w:val="00C3356E"/>
    <w:rsid w:val="00C4650A"/>
    <w:rsid w:val="00C609AE"/>
    <w:rsid w:val="00C6114C"/>
    <w:rsid w:val="00C70CF8"/>
    <w:rsid w:val="00C76275"/>
    <w:rsid w:val="00C8500E"/>
    <w:rsid w:val="00CA2196"/>
    <w:rsid w:val="00CB0B9B"/>
    <w:rsid w:val="00CC57DD"/>
    <w:rsid w:val="00CD3235"/>
    <w:rsid w:val="00D041CD"/>
    <w:rsid w:val="00D068B2"/>
    <w:rsid w:val="00D21507"/>
    <w:rsid w:val="00D21F34"/>
    <w:rsid w:val="00D42B0D"/>
    <w:rsid w:val="00D75ACC"/>
    <w:rsid w:val="00D80467"/>
    <w:rsid w:val="00D939FE"/>
    <w:rsid w:val="00DA0325"/>
    <w:rsid w:val="00DA509D"/>
    <w:rsid w:val="00DD5B60"/>
    <w:rsid w:val="00DE4FD8"/>
    <w:rsid w:val="00E202CD"/>
    <w:rsid w:val="00E718A7"/>
    <w:rsid w:val="00E75627"/>
    <w:rsid w:val="00E76C9D"/>
    <w:rsid w:val="00EC068B"/>
    <w:rsid w:val="00EC715F"/>
    <w:rsid w:val="00EE06EE"/>
    <w:rsid w:val="00EE730C"/>
    <w:rsid w:val="00EF36DB"/>
    <w:rsid w:val="00F1437E"/>
    <w:rsid w:val="00F62B0C"/>
    <w:rsid w:val="00F66969"/>
    <w:rsid w:val="00F8044B"/>
    <w:rsid w:val="00F901C0"/>
    <w:rsid w:val="00FA7423"/>
    <w:rsid w:val="00FD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C944B"/>
  <w15:chartTrackingRefBased/>
  <w15:docId w15:val="{8F3F47EE-0349-47CC-9BB4-9B14E037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B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32"/>
      <w:lang w:eastAsia="ar-SA"/>
    </w:rPr>
  </w:style>
  <w:style w:type="paragraph" w:styleId="Heading2">
    <w:name w:val="heading 2"/>
    <w:basedOn w:val="Normal"/>
    <w:next w:val="Normal"/>
    <w:qFormat/>
    <w:rsid w:val="00494528"/>
    <w:pPr>
      <w:keepNext/>
      <w:jc w:val="center"/>
      <w:outlineLvl w:val="1"/>
    </w:pPr>
    <w:rPr>
      <w:b/>
      <w:bCs/>
      <w:color w:val="008000"/>
      <w:sz w:val="32"/>
    </w:rPr>
  </w:style>
  <w:style w:type="paragraph" w:styleId="Heading3">
    <w:name w:val="heading 3"/>
    <w:basedOn w:val="Normal"/>
    <w:next w:val="Normal"/>
    <w:qFormat/>
    <w:rsid w:val="00494528"/>
    <w:pPr>
      <w:keepNext/>
      <w:jc w:val="center"/>
      <w:outlineLvl w:val="2"/>
    </w:pPr>
    <w:rPr>
      <w:rFonts w:ascii="Times" w:hAnsi="Times"/>
      <w:b/>
      <w:color w:val="000000"/>
      <w:sz w:val="22"/>
      <w:szCs w:val="20"/>
    </w:rPr>
  </w:style>
  <w:style w:type="paragraph" w:styleId="Heading7">
    <w:name w:val="heading 7"/>
    <w:basedOn w:val="Normal"/>
    <w:next w:val="Normal"/>
    <w:qFormat/>
    <w:rsid w:val="002D2878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center" w:pos="4716"/>
        <w:tab w:val="left" w:pos="6180"/>
      </w:tabs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1z0">
    <w:name w:val="WW8Num11z0"/>
    <w:rPr>
      <w:rFonts w:ascii="Courier New" w:hAnsi="Courier New" w:cs="ArialMT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  <w:sz w:val="16"/>
    </w:rPr>
  </w:style>
  <w:style w:type="character" w:customStyle="1" w:styleId="WW8Num14z1">
    <w:name w:val="WW8Num14z1"/>
    <w:rPr>
      <w:rFonts w:ascii="Courier New" w:hAnsi="Courier New" w:cs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ArialMT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-Absatz-Standardschriftart">
    <w:name w:val="WW-Absatz-Standardschriftart"/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ACEHeadline">
    <w:name w:val="ACE Headline"/>
    <w:rPr>
      <w:rFonts w:ascii="Times New Roman" w:hAnsi="Times New Roman"/>
      <w:color w:val="FFFFFF"/>
      <w:sz w:val="44"/>
      <w:szCs w:val="37"/>
    </w:rPr>
  </w:style>
  <w:style w:type="character" w:styleId="PageNumber">
    <w:name w:val="page number"/>
    <w:basedOn w:val="WW-DefaultParagraphFont11"/>
  </w:style>
  <w:style w:type="character" w:styleId="CommentReference">
    <w:name w:val="annotation reference"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ACEbodyChar">
    <w:name w:val="ACE body Char"/>
    <w:rPr>
      <w:rFonts w:ascii="Arial" w:hAnsi="Arial"/>
      <w:sz w:val="22"/>
      <w:szCs w:val="24"/>
      <w:lang w:val="en-US" w:eastAsia="ar-SA" w:bidi="ar-SA"/>
    </w:rPr>
  </w:style>
  <w:style w:type="character" w:customStyle="1" w:styleId="ACEHeadline2Char">
    <w:name w:val="ACE Headline 2 Char"/>
    <w:rPr>
      <w:rFonts w:ascii="Arial" w:hAnsi="Arial"/>
      <w:b/>
      <w:color w:val="003A6E"/>
      <w:sz w:val="28"/>
      <w:szCs w:val="24"/>
      <w:lang w:val="en-US" w:eastAsia="ar-SA" w:bidi="ar-SA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customStyle="1" w:styleId="CharChar">
    <w:name w:val="Char Char"/>
    <w:rPr>
      <w:sz w:val="24"/>
      <w:szCs w:val="24"/>
      <w:lang w:val="en-US" w:eastAsia="ar-SA" w:bidi="ar-SA"/>
    </w:rPr>
  </w:style>
  <w:style w:type="character" w:customStyle="1" w:styleId="body">
    <w:name w:val="body"/>
    <w:rPr>
      <w:rFonts w:ascii="Arial" w:hAnsi="Arial"/>
      <w:color w:val="000000"/>
      <w:sz w:val="22"/>
    </w:rPr>
  </w:style>
  <w:style w:type="character" w:customStyle="1" w:styleId="LearningObjectiveChar">
    <w:name w:val="LearningObjective Char"/>
    <w:rPr>
      <w:rFonts w:ascii="Arial" w:hAnsi="Arial"/>
      <w:color w:val="0000FF"/>
      <w:sz w:val="24"/>
      <w:szCs w:val="24"/>
      <w:lang w:val="en-US" w:eastAsia="ar-SA" w:bidi="ar-SA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BodyText">
    <w:name w:val="Body Text"/>
    <w:basedOn w:val="Normal"/>
    <w:pPr>
      <w:widowControl w:val="0"/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widowControl w:val="0"/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Normal"/>
    <w:pPr>
      <w:widowControl w:val="0"/>
      <w:suppressLineNumbers/>
      <w:suppressAutoHyphens/>
    </w:pPr>
    <w:rPr>
      <w:rFonts w:cs="Tahoma"/>
      <w:lang w:eastAsia="ar-SA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ListBullet">
    <w:name w:val="List Bullet"/>
    <w:basedOn w:val="Normal"/>
    <w:pPr>
      <w:widowControl w:val="0"/>
      <w:suppressAutoHyphens/>
    </w:pPr>
    <w:rPr>
      <w:lang w:eastAsia="ar-SA"/>
    </w:rPr>
  </w:style>
  <w:style w:type="paragraph" w:styleId="BalloonText">
    <w:name w:val="Balloon Text"/>
    <w:basedOn w:val="Normal"/>
    <w:pPr>
      <w:widowControl w:val="0"/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ACESubhead">
    <w:name w:val="ACE Subhead"/>
    <w:basedOn w:val="Normal"/>
    <w:pPr>
      <w:widowControl w:val="0"/>
      <w:suppressAutoHyphens/>
      <w:autoSpaceDE w:val="0"/>
    </w:pPr>
    <w:rPr>
      <w:rFonts w:ascii="Times" w:hAnsi="Times"/>
      <w:b/>
      <w:color w:val="003A6E"/>
      <w:sz w:val="32"/>
      <w:szCs w:val="37"/>
      <w:lang w:eastAsia="ar-SA"/>
    </w:rPr>
  </w:style>
  <w:style w:type="paragraph" w:customStyle="1" w:styleId="ACEsubhead2">
    <w:name w:val="ACE subhead 2"/>
    <w:basedOn w:val="Normal"/>
    <w:pPr>
      <w:widowControl w:val="0"/>
      <w:suppressAutoHyphens/>
    </w:pPr>
    <w:rPr>
      <w:rFonts w:ascii="Arial" w:hAnsi="Arial"/>
      <w:b/>
      <w:i/>
      <w:color w:val="5D79A2"/>
      <w:sz w:val="22"/>
      <w:lang w:eastAsia="ar-SA"/>
    </w:rPr>
  </w:style>
  <w:style w:type="paragraph" w:customStyle="1" w:styleId="ACEChartHead">
    <w:name w:val="ACE Chart Head"/>
    <w:basedOn w:val="Normal"/>
    <w:pPr>
      <w:widowControl w:val="0"/>
      <w:suppressAutoHyphens/>
      <w:spacing w:after="120"/>
      <w:jc w:val="center"/>
    </w:pPr>
    <w:rPr>
      <w:rFonts w:ascii="Times" w:hAnsi="Times"/>
      <w:b/>
      <w:i/>
      <w:lang w:eastAsia="ar-SA"/>
    </w:rPr>
  </w:style>
  <w:style w:type="paragraph" w:customStyle="1" w:styleId="ACEChartbody">
    <w:name w:val="ACE Chart body"/>
    <w:basedOn w:val="Normal"/>
    <w:pPr>
      <w:widowControl w:val="0"/>
      <w:suppressAutoHyphens/>
      <w:spacing w:after="120"/>
    </w:pPr>
    <w:rPr>
      <w:rFonts w:ascii="Times" w:hAnsi="Times"/>
      <w:sz w:val="22"/>
      <w:lang w:eastAsia="ar-SA"/>
    </w:rPr>
  </w:style>
  <w:style w:type="paragraph" w:customStyle="1" w:styleId="ACEbody">
    <w:name w:val="ACE body"/>
    <w:basedOn w:val="Normal"/>
    <w:pPr>
      <w:widowControl w:val="0"/>
      <w:suppressAutoHyphens/>
    </w:pPr>
    <w:rPr>
      <w:rFonts w:ascii="Arial" w:hAnsi="Arial"/>
      <w:sz w:val="22"/>
      <w:lang w:eastAsia="ar-SA"/>
    </w:rPr>
  </w:style>
  <w:style w:type="paragraph" w:customStyle="1" w:styleId="NormalParagraphStyle">
    <w:name w:val="NormalParagraphStyle"/>
    <w:basedOn w:val="Normal"/>
    <w:pPr>
      <w:widowControl w:val="0"/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eastAsia="ar-SA"/>
    </w:rPr>
  </w:style>
  <w:style w:type="paragraph" w:customStyle="1" w:styleId="ACEHeadline2">
    <w:name w:val="ACE Headline 2"/>
    <w:basedOn w:val="Normal"/>
    <w:pPr>
      <w:widowControl w:val="0"/>
      <w:suppressAutoHyphens/>
    </w:pPr>
    <w:rPr>
      <w:rFonts w:ascii="Arial" w:hAnsi="Arial"/>
      <w:b/>
      <w:color w:val="003A6E"/>
      <w:sz w:val="28"/>
      <w:lang w:eastAsia="ar-SA"/>
    </w:rPr>
  </w:style>
  <w:style w:type="paragraph" w:styleId="CommentText">
    <w:name w:val="annotation text"/>
    <w:basedOn w:val="Normal"/>
    <w:pPr>
      <w:widowControl w:val="0"/>
      <w:suppressAutoHyphens/>
    </w:pPr>
    <w:rPr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LearningObjective">
    <w:name w:val="LearningObjective"/>
    <w:basedOn w:val="Normal"/>
    <w:pPr>
      <w:widowControl w:val="0"/>
      <w:numPr>
        <w:numId w:val="1"/>
      </w:numPr>
      <w:suppressAutoHyphens/>
    </w:pPr>
    <w:rPr>
      <w:rFonts w:ascii="Arial" w:hAnsi="Arial"/>
      <w:color w:val="0000FF"/>
      <w:lang w:eastAsia="ar-SA"/>
    </w:rPr>
  </w:style>
  <w:style w:type="paragraph" w:customStyle="1" w:styleId="ACESubheadingAssignments">
    <w:name w:val="ACE Subheading Assignments"/>
    <w:basedOn w:val="ACESubhead"/>
    <w:rPr>
      <w:szCs w:val="32"/>
    </w:rPr>
  </w:style>
  <w:style w:type="paragraph" w:customStyle="1" w:styleId="StyleACESubheadBlack">
    <w:name w:val="Style ACE Subhead + Black"/>
    <w:basedOn w:val="Normal"/>
    <w:pPr>
      <w:widowControl w:val="0"/>
      <w:suppressAutoHyphens/>
      <w:overflowPunct w:val="0"/>
      <w:autoSpaceDE w:val="0"/>
      <w:spacing w:before="120"/>
      <w:textAlignment w:val="baseline"/>
    </w:pPr>
    <w:rPr>
      <w:rFonts w:ascii="Times" w:hAnsi="Times"/>
      <w:b/>
      <w:bCs/>
      <w:color w:val="003366"/>
      <w:sz w:val="32"/>
      <w:szCs w:val="20"/>
      <w:lang w:eastAsia="ar-SA"/>
    </w:rPr>
  </w:style>
  <w:style w:type="paragraph" w:customStyle="1" w:styleId="WhiteTitle">
    <w:name w:val="White Title"/>
    <w:basedOn w:val="Normal"/>
    <w:pPr>
      <w:widowControl w:val="0"/>
      <w:suppressAutoHyphens/>
      <w:overflowPunct w:val="0"/>
      <w:autoSpaceDE w:val="0"/>
      <w:textAlignment w:val="baseline"/>
    </w:pPr>
    <w:rPr>
      <w:rFonts w:ascii="Times" w:hAnsi="Times"/>
      <w:b/>
      <w:bCs/>
      <w:color w:val="FFFFFF"/>
      <w:sz w:val="36"/>
      <w:szCs w:val="20"/>
      <w:lang w:eastAsia="ar-SA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">
    <w:name w:val="li"/>
    <w:basedOn w:val="Normal"/>
    <w:pPr>
      <w:keepLines/>
      <w:widowControl w:val="0"/>
      <w:suppressAutoHyphens/>
      <w:autoSpaceDE w:val="0"/>
      <w:spacing w:after="90" w:line="288" w:lineRule="auto"/>
      <w:ind w:left="360" w:hanging="360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ar-SA"/>
    </w:rPr>
  </w:style>
  <w:style w:type="paragraph" w:customStyle="1" w:styleId="Normal1">
    <w:name w:val="Normal1"/>
    <w:basedOn w:val="li"/>
    <w:pPr>
      <w:tabs>
        <w:tab w:val="left" w:pos="1800"/>
      </w:tabs>
      <w:ind w:left="0" w:firstLine="0"/>
    </w:pPr>
  </w:style>
  <w:style w:type="paragraph" w:customStyle="1" w:styleId="H4">
    <w:name w:val="H4"/>
    <w:basedOn w:val="Normal"/>
    <w:pPr>
      <w:keepNext/>
      <w:keepLines/>
      <w:widowControl w:val="0"/>
      <w:tabs>
        <w:tab w:val="left" w:pos="1800"/>
      </w:tabs>
      <w:suppressAutoHyphens/>
      <w:autoSpaceDE w:val="0"/>
      <w:spacing w:before="180" w:after="90" w:line="288" w:lineRule="auto"/>
      <w:ind w:left="360" w:hanging="360"/>
      <w:textAlignment w:val="baseline"/>
    </w:pPr>
    <w:rPr>
      <w:rFonts w:ascii="MyriadPro-Regular" w:hAnsi="MyriadPro-Regular" w:cs="MyriadPro-Regular"/>
      <w:b/>
      <w:bCs/>
      <w:color w:val="000000"/>
      <w:sz w:val="22"/>
      <w:szCs w:val="22"/>
      <w:lang w:eastAsia="ar-SA"/>
    </w:rPr>
  </w:style>
  <w:style w:type="paragraph" w:customStyle="1" w:styleId="liindent">
    <w:name w:val="li indent"/>
    <w:basedOn w:val="li"/>
    <w:pPr>
      <w:ind w:left="720"/>
    </w:pPr>
  </w:style>
  <w:style w:type="paragraph" w:customStyle="1" w:styleId="H4smaller">
    <w:name w:val="H4 smaller"/>
    <w:basedOn w:val="Normal"/>
    <w:pPr>
      <w:keepNext/>
      <w:keepLines/>
      <w:widowControl w:val="0"/>
      <w:tabs>
        <w:tab w:val="left" w:pos="1800"/>
      </w:tabs>
      <w:suppressAutoHyphens/>
      <w:autoSpaceDE w:val="0"/>
      <w:spacing w:before="180" w:after="90" w:line="288" w:lineRule="auto"/>
      <w:ind w:left="360" w:hanging="360"/>
      <w:textAlignment w:val="baseline"/>
    </w:pPr>
    <w:rPr>
      <w:rFonts w:ascii="MyriadPro-Regular" w:hAnsi="MyriadPro-Regular" w:cs="MyriadPro-Regular"/>
      <w:b/>
      <w:bCs/>
      <w:i/>
      <w:iCs/>
      <w:color w:val="000000"/>
      <w:sz w:val="20"/>
      <w:szCs w:val="20"/>
      <w:lang w:eastAsia="ar-SA"/>
    </w:rPr>
  </w:style>
  <w:style w:type="paragraph" w:customStyle="1" w:styleId="UTAsubheadsmall">
    <w:name w:val="UTA subhead small"/>
    <w:basedOn w:val="ACEsubhead2"/>
    <w:rsid w:val="00117EE8"/>
    <w:rPr>
      <w:color w:val="002762"/>
      <w:szCs w:val="28"/>
    </w:rPr>
  </w:style>
  <w:style w:type="paragraph" w:customStyle="1" w:styleId="UTAsubheadLarge">
    <w:name w:val="UTA subhead Large"/>
    <w:basedOn w:val="ACESubheadingAssignments"/>
    <w:rsid w:val="00117EE8"/>
    <w:rPr>
      <w:color w:val="002762"/>
      <w:sz w:val="28"/>
      <w:szCs w:val="28"/>
    </w:rPr>
  </w:style>
  <w:style w:type="paragraph" w:customStyle="1" w:styleId="UTARubriccolor">
    <w:name w:val="UTA Rubric color"/>
    <w:basedOn w:val="ACEHeadline2"/>
    <w:rsid w:val="00117EE8"/>
    <w:rPr>
      <w:color w:val="0051BA"/>
    </w:rPr>
  </w:style>
  <w:style w:type="paragraph" w:customStyle="1" w:styleId="UTASubmitattheend">
    <w:name w:val="UTA Submit at the end"/>
    <w:basedOn w:val="Normal"/>
    <w:rsid w:val="00117EE8"/>
    <w:pPr>
      <w:widowControl w:val="0"/>
      <w:suppressAutoHyphens/>
    </w:pPr>
    <w:rPr>
      <w:rFonts w:ascii="Arial" w:hAnsi="Arial"/>
      <w:b/>
      <w:color w:val="0051BA"/>
      <w:sz w:val="28"/>
      <w:lang w:eastAsia="ar-SA"/>
    </w:rPr>
  </w:style>
  <w:style w:type="paragraph" w:customStyle="1" w:styleId="UTAOverview">
    <w:name w:val="UTA Overview"/>
    <w:basedOn w:val="ACEsubhead2"/>
    <w:rsid w:val="00117EE8"/>
    <w:rPr>
      <w:color w:val="002762"/>
      <w:sz w:val="28"/>
      <w:szCs w:val="28"/>
    </w:rPr>
  </w:style>
  <w:style w:type="paragraph" w:styleId="Title">
    <w:name w:val="Title"/>
    <w:basedOn w:val="Normal"/>
    <w:qFormat/>
    <w:rsid w:val="00DB6EE3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bCs/>
      <w:color w:val="000000"/>
      <w:sz w:val="28"/>
    </w:rPr>
  </w:style>
  <w:style w:type="paragraph" w:styleId="NormalWeb">
    <w:name w:val="Normal (Web)"/>
    <w:basedOn w:val="Normal"/>
    <w:uiPriority w:val="99"/>
    <w:semiHidden/>
    <w:rsid w:val="00DB6EE3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semiHidden/>
    <w:rsid w:val="00DB6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semiHidden/>
    <w:rsid w:val="00EB0530"/>
    <w:rPr>
      <w:rFonts w:ascii="Times" w:hAnsi="Times"/>
      <w:color w:val="000000"/>
      <w:sz w:val="16"/>
      <w:szCs w:val="20"/>
    </w:rPr>
  </w:style>
  <w:style w:type="paragraph" w:styleId="ListParagraph">
    <w:name w:val="List Paragraph"/>
    <w:basedOn w:val="Normal"/>
    <w:uiPriority w:val="34"/>
    <w:qFormat/>
    <w:rsid w:val="00C3356E"/>
    <w:pPr>
      <w:widowControl w:val="0"/>
      <w:suppressAutoHyphens/>
      <w:ind w:left="720"/>
      <w:contextualSpacing/>
    </w:pPr>
    <w:rPr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13F6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31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BDB2F7-A21A-134F-B74D-725FFDDA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Management Module 1:</vt:lpstr>
    </vt:vector>
  </TitlesOfParts>
  <Company>Higher Ed Holdings, LLC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Management Module 1:</dc:title>
  <dc:subject/>
  <dc:creator>barbara.coots</dc:creator>
  <cp:keywords/>
  <cp:lastModifiedBy>Bernasconi, Maura Eileen</cp:lastModifiedBy>
  <cp:revision>5</cp:revision>
  <cp:lastPrinted>2008-07-09T11:50:00Z</cp:lastPrinted>
  <dcterms:created xsi:type="dcterms:W3CDTF">2020-05-08T05:35:00Z</dcterms:created>
  <dcterms:modified xsi:type="dcterms:W3CDTF">2021-05-31T16:28:00Z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>Debra Cannon</vt:lpwstr>
  </property>
  <property fmtid="{D5CDD505-2E9C-101B-9397-08002B2CF9AE}" pid="4" name="Status">
    <vt:lpwstr/>
  </property>
</Properties>
</file>